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3BD4" w14:textId="77777777" w:rsidR="006A18AC" w:rsidRPr="001845C3" w:rsidRDefault="006A18AC" w:rsidP="006A18AC">
      <w:pPr>
        <w:suppressAutoHyphens w:val="0"/>
        <w:spacing w:before="120"/>
        <w:jc w:val="both"/>
        <w:rPr>
          <w:rFonts w:ascii="Arial" w:eastAsia="Times New Roman" w:hAnsi="Arial" w:cs="Arial"/>
          <w:sz w:val="22"/>
          <w:szCs w:val="22"/>
        </w:rPr>
      </w:pPr>
      <w:proofErr w:type="spellStart"/>
      <w:r w:rsidRPr="001845C3">
        <w:rPr>
          <w:rFonts w:ascii="Arial" w:eastAsia="Times New Roman" w:hAnsi="Arial" w:cs="Arial"/>
          <w:sz w:val="22"/>
          <w:szCs w:val="22"/>
        </w:rPr>
        <w:t>На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основу</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Решења</w:t>
      </w:r>
      <w:proofErr w:type="spellEnd"/>
      <w:r w:rsidRPr="001845C3">
        <w:rPr>
          <w:rFonts w:ascii="Arial" w:eastAsia="Times New Roman" w:hAnsi="Arial" w:cs="Arial"/>
          <w:sz w:val="22"/>
          <w:szCs w:val="22"/>
        </w:rPr>
        <w:t xml:space="preserve"> о </w:t>
      </w:r>
      <w:proofErr w:type="spellStart"/>
      <w:r w:rsidRPr="001845C3">
        <w:rPr>
          <w:rFonts w:ascii="Arial" w:eastAsia="Times New Roman" w:hAnsi="Arial" w:cs="Arial"/>
          <w:sz w:val="22"/>
          <w:szCs w:val="22"/>
        </w:rPr>
        <w:t>банкротству</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које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је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донео</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стечајни</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судија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Привредног</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суда</w:t>
      </w:r>
      <w:proofErr w:type="spellEnd"/>
      <w:r w:rsidRPr="001845C3">
        <w:rPr>
          <w:rFonts w:ascii="Arial" w:eastAsia="Times New Roman" w:hAnsi="Arial" w:cs="Arial"/>
          <w:sz w:val="22"/>
          <w:szCs w:val="22"/>
        </w:rPr>
        <w:t xml:space="preserve"> у </w:t>
      </w:r>
      <w:proofErr w:type="spellStart"/>
      <w:r w:rsidRPr="001845C3">
        <w:rPr>
          <w:rFonts w:ascii="Arial" w:eastAsia="Times New Roman" w:hAnsi="Arial" w:cs="Arial"/>
          <w:sz w:val="22"/>
          <w:szCs w:val="22"/>
        </w:rPr>
        <w:t>Новом</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Саду</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бр</w:t>
      </w:r>
      <w:proofErr w:type="spellEnd"/>
      <w:r w:rsidRPr="001845C3">
        <w:rPr>
          <w:rFonts w:ascii="Arial" w:eastAsia="Times New Roman" w:hAnsi="Arial" w:cs="Arial"/>
          <w:sz w:val="22"/>
          <w:szCs w:val="22"/>
        </w:rPr>
        <w:t xml:space="preserve">. 4 Ст-40/2024 </w:t>
      </w:r>
      <w:proofErr w:type="spellStart"/>
      <w:r w:rsidRPr="001845C3">
        <w:rPr>
          <w:rFonts w:ascii="Arial" w:eastAsia="Times New Roman" w:hAnsi="Arial" w:cs="Arial"/>
          <w:sz w:val="22"/>
          <w:szCs w:val="22"/>
        </w:rPr>
        <w:t>од</w:t>
      </w:r>
      <w:proofErr w:type="spellEnd"/>
      <w:r w:rsidRPr="001845C3">
        <w:rPr>
          <w:rFonts w:ascii="Arial" w:eastAsia="Times New Roman" w:hAnsi="Arial" w:cs="Arial"/>
          <w:sz w:val="22"/>
          <w:szCs w:val="22"/>
        </w:rPr>
        <w:t xml:space="preserve">  10.1.2025.године, </w:t>
      </w:r>
      <w:proofErr w:type="spellStart"/>
      <w:r w:rsidRPr="001845C3">
        <w:rPr>
          <w:rFonts w:ascii="Arial" w:eastAsia="Times New Roman" w:hAnsi="Arial" w:cs="Arial"/>
          <w:sz w:val="22"/>
          <w:szCs w:val="22"/>
        </w:rPr>
        <w:t>које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је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постало</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правноснажно</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даном</w:t>
      </w:r>
      <w:proofErr w:type="spellEnd"/>
      <w:r w:rsidRPr="001845C3">
        <w:rPr>
          <w:rFonts w:ascii="Arial" w:eastAsia="Times New Roman" w:hAnsi="Arial" w:cs="Arial"/>
          <w:sz w:val="22"/>
          <w:szCs w:val="22"/>
        </w:rPr>
        <w:t xml:space="preserve"> 21.1.2025.г.,  и у </w:t>
      </w:r>
      <w:proofErr w:type="spellStart"/>
      <w:r w:rsidRPr="001845C3">
        <w:rPr>
          <w:rFonts w:ascii="Arial" w:eastAsia="Times New Roman" w:hAnsi="Arial" w:cs="Arial"/>
          <w:sz w:val="22"/>
          <w:szCs w:val="22"/>
        </w:rPr>
        <w:t>складу</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одредбама</w:t>
      </w:r>
      <w:proofErr w:type="spellEnd"/>
      <w:r w:rsidRPr="001845C3">
        <w:rPr>
          <w:rFonts w:ascii="Arial" w:eastAsia="Times New Roman" w:hAnsi="Arial" w:cs="Arial"/>
          <w:sz w:val="22"/>
          <w:szCs w:val="22"/>
          <w:lang w:val="sr-Latn-CS"/>
        </w:rPr>
        <w:t xml:space="preserve"> члан</w:t>
      </w:r>
      <w:r w:rsidRPr="001845C3">
        <w:rPr>
          <w:rFonts w:ascii="Arial" w:eastAsia="Times New Roman" w:hAnsi="Arial" w:cs="Arial"/>
          <w:sz w:val="22"/>
          <w:szCs w:val="22"/>
        </w:rPr>
        <w:t>а</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rPr>
        <w:t xml:space="preserve">132. </w:t>
      </w:r>
      <w:proofErr w:type="spellStart"/>
      <w:r w:rsidRPr="001845C3">
        <w:rPr>
          <w:rFonts w:ascii="Arial" w:eastAsia="Times New Roman" w:hAnsi="Arial" w:cs="Arial"/>
          <w:sz w:val="22"/>
          <w:szCs w:val="22"/>
        </w:rPr>
        <w:t>став</w:t>
      </w:r>
      <w:proofErr w:type="spellEnd"/>
      <w:r w:rsidRPr="001845C3">
        <w:rPr>
          <w:rFonts w:ascii="Arial" w:eastAsia="Times New Roman" w:hAnsi="Arial" w:cs="Arial"/>
          <w:sz w:val="22"/>
          <w:szCs w:val="22"/>
        </w:rPr>
        <w:t xml:space="preserve"> 1 </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Latn-CS"/>
        </w:rPr>
        <w:t>Закона о стеча</w:t>
      </w:r>
      <w:proofErr w:type="spellStart"/>
      <w:r w:rsidRPr="001845C3">
        <w:rPr>
          <w:rFonts w:ascii="Arial" w:eastAsia="Times New Roman" w:hAnsi="Arial" w:cs="Arial"/>
          <w:sz w:val="22"/>
          <w:szCs w:val="22"/>
        </w:rPr>
        <w:t>ју</w:t>
      </w:r>
      <w:proofErr w:type="spellEnd"/>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rPr>
        <w:t>«</w:t>
      </w:r>
      <w:r w:rsidRPr="001845C3">
        <w:rPr>
          <w:rFonts w:ascii="Arial" w:eastAsia="Times New Roman" w:hAnsi="Arial" w:cs="Arial"/>
          <w:i/>
          <w:iCs/>
          <w:sz w:val="22"/>
          <w:szCs w:val="22"/>
          <w:lang w:val="sr-Latn-CS"/>
        </w:rPr>
        <w:t>Службени гласник</w:t>
      </w:r>
      <w:r w:rsidRPr="001845C3">
        <w:rPr>
          <w:rFonts w:ascii="Arial" w:eastAsia="Times New Roman" w:hAnsi="Arial" w:cs="Arial"/>
          <w:sz w:val="22"/>
          <w:szCs w:val="22"/>
          <w:lang w:val="sr-Latn-CS"/>
        </w:rPr>
        <w:t xml:space="preserve"> </w:t>
      </w:r>
      <w:r w:rsidRPr="001845C3">
        <w:rPr>
          <w:rFonts w:ascii="Arial" w:eastAsia="Times New Roman" w:hAnsi="Arial" w:cs="Arial"/>
          <w:i/>
          <w:iCs/>
          <w:sz w:val="22"/>
          <w:szCs w:val="22"/>
          <w:lang w:val="sr-Latn-CS"/>
        </w:rPr>
        <w:t>РС</w:t>
      </w:r>
      <w:r w:rsidRPr="001845C3">
        <w:rPr>
          <w:rFonts w:ascii="Arial" w:eastAsia="Times New Roman" w:hAnsi="Arial" w:cs="Arial"/>
          <w:i/>
          <w:iCs/>
          <w:sz w:val="22"/>
          <w:szCs w:val="22"/>
        </w:rPr>
        <w:t>»</w:t>
      </w:r>
      <w:r w:rsidRPr="001845C3">
        <w:rPr>
          <w:rFonts w:ascii="Arial" w:eastAsia="Times New Roman" w:hAnsi="Arial" w:cs="Arial"/>
          <w:sz w:val="22"/>
          <w:szCs w:val="22"/>
          <w:lang w:val="sr-Latn-CS"/>
        </w:rPr>
        <w:t xml:space="preserve"> бр</w:t>
      </w:r>
      <w:proofErr w:type="spellStart"/>
      <w:r w:rsidRPr="001845C3">
        <w:rPr>
          <w:rFonts w:ascii="Arial" w:eastAsia="Times New Roman" w:hAnsi="Arial" w:cs="Arial"/>
          <w:sz w:val="22"/>
          <w:szCs w:val="22"/>
        </w:rPr>
        <w:t>ој</w:t>
      </w:r>
      <w:proofErr w:type="spellEnd"/>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rPr>
        <w:t>10</w:t>
      </w:r>
      <w:r w:rsidRPr="001845C3">
        <w:rPr>
          <w:rFonts w:ascii="Arial" w:eastAsia="Times New Roman" w:hAnsi="Arial" w:cs="Arial"/>
          <w:sz w:val="22"/>
          <w:szCs w:val="22"/>
          <w:lang w:val="sr-Latn-CS"/>
        </w:rPr>
        <w:t>4/0</w:t>
      </w:r>
      <w:r w:rsidRPr="001845C3">
        <w:rPr>
          <w:rFonts w:ascii="Arial" w:eastAsia="Times New Roman" w:hAnsi="Arial" w:cs="Arial"/>
          <w:sz w:val="22"/>
          <w:szCs w:val="22"/>
        </w:rPr>
        <w:t xml:space="preserve">9, </w:t>
      </w:r>
      <w:r w:rsidRPr="001845C3">
        <w:rPr>
          <w:rFonts w:ascii="Arial" w:hAnsi="Arial" w:cs="Arial"/>
          <w:sz w:val="22"/>
          <w:szCs w:val="22"/>
          <w:lang w:val="ru-RU"/>
        </w:rPr>
        <w:t xml:space="preserve">99/2011 - др.закон, 71/2012 – одлука УС, 83/2014, </w:t>
      </w:r>
      <w:r w:rsidRPr="001845C3">
        <w:rPr>
          <w:rFonts w:ascii="Arial" w:hAnsi="Arial" w:cs="Arial"/>
          <w:sz w:val="22"/>
          <w:szCs w:val="22"/>
        </w:rPr>
        <w:t>113/2017, 44/2018 и 95/2018</w:t>
      </w:r>
      <w:r w:rsidRPr="001845C3">
        <w:rPr>
          <w:rFonts w:ascii="Arial" w:eastAsia="Times New Roman" w:hAnsi="Arial" w:cs="Arial"/>
          <w:sz w:val="22"/>
          <w:szCs w:val="22"/>
          <w:lang w:val="sr-Latn-CS"/>
        </w:rPr>
        <w:t>)</w:t>
      </w:r>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те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националним</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стандардом</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број</w:t>
      </w:r>
      <w:proofErr w:type="spellEnd"/>
      <w:r w:rsidRPr="001845C3">
        <w:rPr>
          <w:rFonts w:ascii="Arial" w:eastAsia="Times New Roman" w:hAnsi="Arial" w:cs="Arial"/>
          <w:sz w:val="22"/>
          <w:szCs w:val="22"/>
        </w:rPr>
        <w:t xml:space="preserve"> 5. о </w:t>
      </w:r>
      <w:proofErr w:type="spellStart"/>
      <w:r w:rsidRPr="001845C3">
        <w:rPr>
          <w:rFonts w:ascii="Arial" w:eastAsia="Times New Roman" w:hAnsi="Arial" w:cs="Arial"/>
          <w:sz w:val="22"/>
          <w:szCs w:val="22"/>
        </w:rPr>
        <w:t>начину</w:t>
      </w:r>
      <w:proofErr w:type="spellEnd"/>
      <w:r w:rsidRPr="001845C3">
        <w:rPr>
          <w:rFonts w:ascii="Arial" w:eastAsia="Times New Roman" w:hAnsi="Arial" w:cs="Arial"/>
          <w:sz w:val="22"/>
          <w:szCs w:val="22"/>
        </w:rPr>
        <w:t xml:space="preserve"> и </w:t>
      </w:r>
      <w:proofErr w:type="spellStart"/>
      <w:r w:rsidRPr="001845C3">
        <w:rPr>
          <w:rFonts w:ascii="Arial" w:eastAsia="Times New Roman" w:hAnsi="Arial" w:cs="Arial"/>
          <w:sz w:val="22"/>
          <w:szCs w:val="22"/>
        </w:rPr>
        <w:t>поступку</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уновчења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имовине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стечајног</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дужника</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Службени</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гласник</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Републике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Србије</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бр</w:t>
      </w:r>
      <w:proofErr w:type="spellEnd"/>
      <w:r w:rsidRPr="001845C3">
        <w:rPr>
          <w:rFonts w:ascii="Arial" w:eastAsia="Times New Roman" w:hAnsi="Arial" w:cs="Arial"/>
          <w:sz w:val="22"/>
          <w:szCs w:val="22"/>
        </w:rPr>
        <w:t xml:space="preserve">. 62/2018) </w:t>
      </w:r>
      <w:proofErr w:type="spellStart"/>
      <w:r w:rsidRPr="001845C3">
        <w:rPr>
          <w:rFonts w:ascii="Arial" w:eastAsia="Times New Roman" w:hAnsi="Arial" w:cs="Arial"/>
          <w:sz w:val="22"/>
          <w:szCs w:val="22"/>
        </w:rPr>
        <w:t>стечајни</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управник</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стечајног</w:t>
      </w:r>
      <w:proofErr w:type="spellEnd"/>
      <w:r w:rsidRPr="001845C3">
        <w:rPr>
          <w:rFonts w:ascii="Arial" w:eastAsia="Times New Roman" w:hAnsi="Arial" w:cs="Arial"/>
          <w:sz w:val="22"/>
          <w:szCs w:val="22"/>
        </w:rPr>
        <w:t xml:space="preserve"> </w:t>
      </w:r>
      <w:proofErr w:type="spellStart"/>
      <w:r w:rsidRPr="001845C3">
        <w:rPr>
          <w:rFonts w:ascii="Arial" w:eastAsia="Times New Roman" w:hAnsi="Arial" w:cs="Arial"/>
          <w:sz w:val="22"/>
          <w:szCs w:val="22"/>
        </w:rPr>
        <w:t>дужника</w:t>
      </w:r>
      <w:proofErr w:type="spellEnd"/>
      <w:r w:rsidRPr="001845C3">
        <w:rPr>
          <w:rFonts w:ascii="Arial" w:eastAsia="Times New Roman" w:hAnsi="Arial" w:cs="Arial"/>
          <w:sz w:val="22"/>
          <w:szCs w:val="22"/>
        </w:rPr>
        <w:t xml:space="preserve"> </w:t>
      </w:r>
    </w:p>
    <w:p w14:paraId="5AA02EE6" w14:textId="77777777" w:rsidR="006A18AC" w:rsidRPr="001845C3" w:rsidRDefault="006A18AC" w:rsidP="006A18AC">
      <w:pPr>
        <w:suppressAutoHyphens w:val="0"/>
        <w:spacing w:before="120"/>
        <w:jc w:val="both"/>
        <w:rPr>
          <w:rFonts w:ascii="Arial" w:hAnsi="Arial" w:cs="Arial"/>
          <w:sz w:val="22"/>
          <w:szCs w:val="22"/>
        </w:rPr>
      </w:pPr>
    </w:p>
    <w:p w14:paraId="4E340332" w14:textId="77777777" w:rsidR="006A18AC" w:rsidRPr="001845C3" w:rsidRDefault="006A18AC" w:rsidP="006A18AC">
      <w:pPr>
        <w:suppressAutoHyphens w:val="0"/>
        <w:spacing w:after="103" w:line="276" w:lineRule="auto"/>
        <w:jc w:val="center"/>
        <w:rPr>
          <w:rFonts w:ascii="Arial" w:eastAsia="Times New Roman" w:hAnsi="Arial" w:cs="Arial"/>
          <w:b/>
          <w:bCs/>
          <w:kern w:val="0"/>
          <w:sz w:val="22"/>
          <w:szCs w:val="22"/>
          <w:lang w:bidi="ar-SA"/>
        </w:rPr>
      </w:pPr>
      <w:r w:rsidRPr="001845C3">
        <w:rPr>
          <w:rFonts w:ascii="Arial" w:eastAsia="Times New Roman" w:hAnsi="Arial" w:cs="Arial"/>
          <w:b/>
          <w:bCs/>
          <w:kern w:val="0"/>
          <w:sz w:val="22"/>
          <w:szCs w:val="22"/>
          <w:lang w:val="hr-HR" w:bidi="ar-SA"/>
        </w:rPr>
        <w:t xml:space="preserve">Agro-Energy </w:t>
      </w:r>
      <w:proofErr w:type="spellStart"/>
      <w:r w:rsidRPr="001845C3">
        <w:rPr>
          <w:rFonts w:ascii="Arial" w:eastAsia="Times New Roman" w:hAnsi="Arial" w:cs="Arial"/>
          <w:b/>
          <w:bCs/>
          <w:kern w:val="0"/>
          <w:sz w:val="22"/>
          <w:szCs w:val="22"/>
          <w:lang w:bidi="ar-SA"/>
        </w:rPr>
        <w:t>доо</w:t>
      </w:r>
      <w:proofErr w:type="spellEnd"/>
      <w:r w:rsidRPr="001845C3">
        <w:rPr>
          <w:rFonts w:ascii="Arial" w:eastAsia="Times New Roman" w:hAnsi="Arial" w:cs="Arial"/>
          <w:b/>
          <w:bCs/>
          <w:kern w:val="0"/>
          <w:sz w:val="22"/>
          <w:szCs w:val="22"/>
          <w:lang w:bidi="ar-SA"/>
        </w:rPr>
        <w:t xml:space="preserve"> </w:t>
      </w:r>
      <w:proofErr w:type="spellStart"/>
      <w:r w:rsidRPr="001845C3">
        <w:rPr>
          <w:rFonts w:ascii="Arial" w:eastAsia="Times New Roman" w:hAnsi="Arial" w:cs="Arial"/>
          <w:b/>
          <w:bCs/>
          <w:kern w:val="0"/>
          <w:sz w:val="22"/>
          <w:szCs w:val="22"/>
          <w:lang w:bidi="ar-SA"/>
        </w:rPr>
        <w:t>Нови</w:t>
      </w:r>
      <w:proofErr w:type="spellEnd"/>
      <w:r w:rsidRPr="001845C3">
        <w:rPr>
          <w:rFonts w:ascii="Arial" w:eastAsia="Times New Roman" w:hAnsi="Arial" w:cs="Arial"/>
          <w:b/>
          <w:bCs/>
          <w:kern w:val="0"/>
          <w:sz w:val="22"/>
          <w:szCs w:val="22"/>
          <w:lang w:bidi="ar-SA"/>
        </w:rPr>
        <w:t xml:space="preserve"> </w:t>
      </w:r>
      <w:proofErr w:type="spellStart"/>
      <w:r w:rsidRPr="001845C3">
        <w:rPr>
          <w:rFonts w:ascii="Arial" w:eastAsia="Times New Roman" w:hAnsi="Arial" w:cs="Arial"/>
          <w:b/>
          <w:bCs/>
          <w:kern w:val="0"/>
          <w:sz w:val="22"/>
          <w:szCs w:val="22"/>
          <w:lang w:bidi="ar-SA"/>
        </w:rPr>
        <w:t>Сад</w:t>
      </w:r>
      <w:proofErr w:type="spellEnd"/>
      <w:r w:rsidRPr="001845C3">
        <w:rPr>
          <w:rFonts w:ascii="Arial" w:eastAsia="Times New Roman" w:hAnsi="Arial" w:cs="Arial"/>
          <w:b/>
          <w:bCs/>
          <w:kern w:val="0"/>
          <w:sz w:val="22"/>
          <w:szCs w:val="22"/>
          <w:lang w:bidi="ar-SA"/>
        </w:rPr>
        <w:t xml:space="preserve"> у </w:t>
      </w:r>
      <w:proofErr w:type="spellStart"/>
      <w:r w:rsidRPr="001845C3">
        <w:rPr>
          <w:rFonts w:ascii="Arial" w:eastAsia="Times New Roman" w:hAnsi="Arial" w:cs="Arial"/>
          <w:b/>
          <w:bCs/>
          <w:kern w:val="0"/>
          <w:sz w:val="22"/>
          <w:szCs w:val="22"/>
          <w:lang w:bidi="ar-SA"/>
        </w:rPr>
        <w:t>стечају</w:t>
      </w:r>
      <w:proofErr w:type="spellEnd"/>
    </w:p>
    <w:p w14:paraId="3C6B869B" w14:textId="77777777" w:rsidR="006A18AC" w:rsidRPr="001845C3" w:rsidRDefault="006A18AC" w:rsidP="006A18AC">
      <w:pPr>
        <w:suppressAutoHyphens w:val="0"/>
        <w:spacing w:after="103" w:line="276" w:lineRule="auto"/>
        <w:jc w:val="center"/>
        <w:rPr>
          <w:rFonts w:ascii="Arial" w:eastAsia="Times New Roman" w:hAnsi="Arial" w:cs="Arial"/>
          <w:b/>
          <w:bCs/>
          <w:kern w:val="0"/>
          <w:sz w:val="22"/>
          <w:szCs w:val="22"/>
          <w:lang w:bidi="ar-SA"/>
        </w:rPr>
      </w:pPr>
      <w:proofErr w:type="spellStart"/>
      <w:r w:rsidRPr="001845C3">
        <w:rPr>
          <w:rFonts w:ascii="Arial" w:eastAsia="Times New Roman" w:hAnsi="Arial" w:cs="Arial"/>
          <w:b/>
          <w:bCs/>
          <w:kern w:val="0"/>
          <w:sz w:val="22"/>
          <w:szCs w:val="22"/>
          <w:lang w:bidi="ar-SA"/>
        </w:rPr>
        <w:t>Нови</w:t>
      </w:r>
      <w:proofErr w:type="spellEnd"/>
      <w:r w:rsidRPr="001845C3">
        <w:rPr>
          <w:rFonts w:ascii="Arial" w:eastAsia="Times New Roman" w:hAnsi="Arial" w:cs="Arial"/>
          <w:b/>
          <w:bCs/>
          <w:kern w:val="0"/>
          <w:sz w:val="22"/>
          <w:szCs w:val="22"/>
          <w:lang w:bidi="ar-SA"/>
        </w:rPr>
        <w:t xml:space="preserve"> </w:t>
      </w:r>
      <w:proofErr w:type="spellStart"/>
      <w:r w:rsidRPr="001845C3">
        <w:rPr>
          <w:rFonts w:ascii="Arial" w:eastAsia="Times New Roman" w:hAnsi="Arial" w:cs="Arial"/>
          <w:b/>
          <w:bCs/>
          <w:kern w:val="0"/>
          <w:sz w:val="22"/>
          <w:szCs w:val="22"/>
          <w:lang w:bidi="ar-SA"/>
        </w:rPr>
        <w:t>Сад</w:t>
      </w:r>
      <w:proofErr w:type="spellEnd"/>
      <w:r w:rsidRPr="001845C3">
        <w:rPr>
          <w:rFonts w:ascii="Arial" w:eastAsia="Times New Roman" w:hAnsi="Arial" w:cs="Arial"/>
          <w:b/>
          <w:bCs/>
          <w:kern w:val="0"/>
          <w:sz w:val="22"/>
          <w:szCs w:val="22"/>
          <w:lang w:bidi="ar-SA"/>
        </w:rPr>
        <w:t xml:space="preserve">, </w:t>
      </w:r>
      <w:proofErr w:type="spellStart"/>
      <w:r w:rsidRPr="001845C3">
        <w:rPr>
          <w:rFonts w:ascii="Arial" w:eastAsia="Times New Roman" w:hAnsi="Arial" w:cs="Arial"/>
          <w:b/>
          <w:bCs/>
          <w:kern w:val="0"/>
          <w:sz w:val="22"/>
          <w:szCs w:val="22"/>
          <w:lang w:bidi="ar-SA"/>
        </w:rPr>
        <w:t>Булевар</w:t>
      </w:r>
      <w:proofErr w:type="spellEnd"/>
      <w:r w:rsidRPr="001845C3">
        <w:rPr>
          <w:rFonts w:ascii="Arial" w:eastAsia="Times New Roman" w:hAnsi="Arial" w:cs="Arial"/>
          <w:b/>
          <w:bCs/>
          <w:kern w:val="0"/>
          <w:sz w:val="22"/>
          <w:szCs w:val="22"/>
          <w:lang w:bidi="ar-SA"/>
        </w:rPr>
        <w:t xml:space="preserve"> </w:t>
      </w:r>
      <w:proofErr w:type="spellStart"/>
      <w:r w:rsidRPr="001845C3">
        <w:rPr>
          <w:rFonts w:ascii="Arial" w:eastAsia="Times New Roman" w:hAnsi="Arial" w:cs="Arial"/>
          <w:b/>
          <w:bCs/>
          <w:kern w:val="0"/>
          <w:sz w:val="22"/>
          <w:szCs w:val="22"/>
          <w:lang w:bidi="ar-SA"/>
        </w:rPr>
        <w:t>Европе</w:t>
      </w:r>
      <w:proofErr w:type="spellEnd"/>
      <w:r w:rsidRPr="001845C3">
        <w:rPr>
          <w:rFonts w:ascii="Arial" w:eastAsia="Times New Roman" w:hAnsi="Arial" w:cs="Arial"/>
          <w:b/>
          <w:bCs/>
          <w:kern w:val="0"/>
          <w:sz w:val="22"/>
          <w:szCs w:val="22"/>
          <w:lang w:bidi="ar-SA"/>
        </w:rPr>
        <w:t xml:space="preserve"> 13,</w:t>
      </w:r>
    </w:p>
    <w:p w14:paraId="0417C24D" w14:textId="77777777" w:rsidR="006A18AC" w:rsidRPr="001845C3" w:rsidRDefault="006A18AC" w:rsidP="006A18AC">
      <w:pPr>
        <w:suppressAutoHyphens w:val="0"/>
        <w:spacing w:after="103" w:line="276" w:lineRule="auto"/>
        <w:jc w:val="center"/>
        <w:rPr>
          <w:rFonts w:ascii="Arial" w:eastAsia="Times New Roman" w:hAnsi="Arial" w:cs="Arial"/>
          <w:b/>
          <w:bCs/>
          <w:kern w:val="0"/>
          <w:sz w:val="22"/>
          <w:szCs w:val="22"/>
          <w:lang w:bidi="ar-SA"/>
        </w:rPr>
      </w:pPr>
      <w:r w:rsidRPr="001845C3">
        <w:rPr>
          <w:rFonts w:ascii="Arial" w:eastAsia="Times New Roman" w:hAnsi="Arial" w:cs="Arial"/>
          <w:b/>
          <w:bCs/>
          <w:kern w:val="0"/>
          <w:sz w:val="22"/>
          <w:szCs w:val="22"/>
          <w:lang w:bidi="ar-SA"/>
        </w:rPr>
        <w:t>МБ: 20760303, ПИБ: 107233594</w:t>
      </w:r>
    </w:p>
    <w:p w14:paraId="1E85BD38" w14:textId="77777777" w:rsidR="006A18AC" w:rsidRPr="001845C3" w:rsidRDefault="006A18AC" w:rsidP="006A18AC">
      <w:pPr>
        <w:suppressAutoHyphens w:val="0"/>
        <w:spacing w:before="120"/>
        <w:jc w:val="center"/>
        <w:rPr>
          <w:rFonts w:ascii="Arial" w:hAnsi="Arial" w:cs="Arial"/>
          <w:sz w:val="22"/>
          <w:szCs w:val="22"/>
        </w:rPr>
      </w:pPr>
      <w:r w:rsidRPr="001845C3">
        <w:rPr>
          <w:rFonts w:ascii="Arial" w:eastAsia="Times New Roman" w:hAnsi="Arial" w:cs="Arial"/>
          <w:b/>
          <w:bCs/>
          <w:sz w:val="22"/>
          <w:szCs w:val="22"/>
        </w:rPr>
        <w:t xml:space="preserve">ОГЛАШАВА </w:t>
      </w:r>
    </w:p>
    <w:p w14:paraId="0BB8DE7F" w14:textId="77777777" w:rsidR="006A18AC" w:rsidRPr="001845C3" w:rsidRDefault="006A18AC" w:rsidP="006A18AC">
      <w:pPr>
        <w:suppressAutoHyphens w:val="0"/>
        <w:spacing w:before="120"/>
        <w:jc w:val="center"/>
        <w:rPr>
          <w:rFonts w:ascii="Arial" w:eastAsia="Times New Roman" w:hAnsi="Arial" w:cs="Arial"/>
          <w:b/>
          <w:bCs/>
          <w:sz w:val="22"/>
          <w:szCs w:val="22"/>
        </w:rPr>
      </w:pPr>
      <w:r w:rsidRPr="001845C3">
        <w:rPr>
          <w:rFonts w:ascii="Arial" w:eastAsia="Times New Roman" w:hAnsi="Arial" w:cs="Arial"/>
          <w:b/>
          <w:bCs/>
          <w:sz w:val="22"/>
          <w:szCs w:val="22"/>
        </w:rPr>
        <w:t>ПРВУ ПРОДАЈУ ИМОВИНЕ СТЕЧАЈНОГ ДУЖНИКА ЈАВНИМ НАДМЕТАЊЕМ</w:t>
      </w:r>
    </w:p>
    <w:p w14:paraId="4E3C56BF" w14:textId="77777777" w:rsidR="006A18AC" w:rsidRPr="001845C3" w:rsidRDefault="006A18AC" w:rsidP="006A18AC">
      <w:pPr>
        <w:suppressAutoHyphens w:val="0"/>
        <w:spacing w:before="120"/>
        <w:jc w:val="center"/>
        <w:rPr>
          <w:rFonts w:ascii="Arial" w:hAnsi="Arial" w:cs="Arial"/>
          <w:sz w:val="22"/>
          <w:szCs w:val="22"/>
        </w:rPr>
      </w:pPr>
    </w:p>
    <w:tbl>
      <w:tblPr>
        <w:tblW w:w="5008" w:type="pct"/>
        <w:tblCellMar>
          <w:left w:w="5" w:type="dxa"/>
          <w:right w:w="5" w:type="dxa"/>
        </w:tblCellMar>
        <w:tblLook w:val="0000" w:firstRow="0" w:lastRow="0" w:firstColumn="0" w:lastColumn="0" w:noHBand="0" w:noVBand="0"/>
      </w:tblPr>
      <w:tblGrid>
        <w:gridCol w:w="4310"/>
        <w:gridCol w:w="1895"/>
        <w:gridCol w:w="1511"/>
        <w:gridCol w:w="1333"/>
        <w:gridCol w:w="33"/>
      </w:tblGrid>
      <w:tr w:rsidR="006A18AC" w:rsidRPr="001845C3" w14:paraId="332F8438" w14:textId="77777777" w:rsidTr="00881134">
        <w:tc>
          <w:tcPr>
            <w:tcW w:w="2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8C875" w14:textId="77777777" w:rsidR="006A18AC" w:rsidRPr="001845C3" w:rsidRDefault="006A18AC" w:rsidP="006A18AC">
            <w:pPr>
              <w:widowControl w:val="0"/>
              <w:snapToGrid w:val="0"/>
              <w:jc w:val="center"/>
              <w:rPr>
                <w:rFonts w:ascii="Arial" w:hAnsi="Arial" w:cs="Arial"/>
                <w:sz w:val="22"/>
                <w:szCs w:val="22"/>
              </w:rPr>
            </w:pPr>
            <w:r w:rsidRPr="001845C3">
              <w:rPr>
                <w:rFonts w:ascii="Arial" w:hAnsi="Arial" w:cs="Arial"/>
                <w:b/>
                <w:sz w:val="22"/>
                <w:szCs w:val="22"/>
              </w:rPr>
              <w:t>ИМОВИНА</w:t>
            </w:r>
          </w:p>
        </w:tc>
        <w:tc>
          <w:tcPr>
            <w:tcW w:w="1043" w:type="pct"/>
            <w:tcBorders>
              <w:top w:val="single" w:sz="4" w:space="0" w:color="000000"/>
              <w:left w:val="single" w:sz="4" w:space="0" w:color="000000"/>
              <w:bottom w:val="single" w:sz="4" w:space="0" w:color="000000"/>
            </w:tcBorders>
            <w:shd w:val="clear" w:color="auto" w:fill="auto"/>
            <w:vAlign w:val="center"/>
          </w:tcPr>
          <w:p w14:paraId="468F1FFF" w14:textId="77777777" w:rsidR="006A18AC" w:rsidRPr="001845C3" w:rsidRDefault="006A18AC" w:rsidP="006A18AC">
            <w:pPr>
              <w:widowControl w:val="0"/>
              <w:snapToGrid w:val="0"/>
              <w:jc w:val="center"/>
              <w:rPr>
                <w:rFonts w:ascii="Arial" w:hAnsi="Arial" w:cs="Arial"/>
                <w:sz w:val="22"/>
                <w:szCs w:val="22"/>
              </w:rPr>
            </w:pPr>
            <w:proofErr w:type="spellStart"/>
            <w:r w:rsidRPr="001845C3">
              <w:rPr>
                <w:rFonts w:ascii="Arial" w:hAnsi="Arial" w:cs="Arial"/>
                <w:b/>
                <w:sz w:val="22"/>
                <w:szCs w:val="22"/>
              </w:rPr>
              <w:t>Процењена</w:t>
            </w:r>
            <w:proofErr w:type="spellEnd"/>
            <w:r w:rsidRPr="001845C3">
              <w:rPr>
                <w:rFonts w:ascii="Arial" w:hAnsi="Arial" w:cs="Arial"/>
                <w:b/>
                <w:sz w:val="22"/>
                <w:szCs w:val="22"/>
              </w:rPr>
              <w:t xml:space="preserve"> </w:t>
            </w:r>
            <w:proofErr w:type="spellStart"/>
            <w:r w:rsidRPr="001845C3">
              <w:rPr>
                <w:rFonts w:ascii="Arial" w:hAnsi="Arial" w:cs="Arial"/>
                <w:b/>
                <w:sz w:val="22"/>
                <w:szCs w:val="22"/>
              </w:rPr>
              <w:t>вредност</w:t>
            </w:r>
            <w:proofErr w:type="spellEnd"/>
          </w:p>
          <w:p w14:paraId="7BCB5E43" w14:textId="77777777" w:rsidR="006A18AC" w:rsidRPr="001845C3" w:rsidRDefault="006A18AC" w:rsidP="006A18AC">
            <w:pPr>
              <w:widowControl w:val="0"/>
              <w:snapToGrid w:val="0"/>
              <w:jc w:val="center"/>
              <w:rPr>
                <w:rFonts w:ascii="Arial" w:hAnsi="Arial" w:cs="Arial"/>
                <w:sz w:val="22"/>
                <w:szCs w:val="22"/>
              </w:rPr>
            </w:pPr>
            <w:r w:rsidRPr="001845C3">
              <w:rPr>
                <w:rFonts w:ascii="Arial" w:hAnsi="Arial" w:cs="Arial"/>
                <w:b/>
                <w:sz w:val="22"/>
                <w:szCs w:val="22"/>
              </w:rPr>
              <w:t xml:space="preserve">у </w:t>
            </w:r>
            <w:r w:rsidRPr="001845C3">
              <w:rPr>
                <w:rFonts w:ascii="Arial" w:hAnsi="Arial" w:cs="Arial"/>
                <w:b/>
                <w:sz w:val="22"/>
                <w:szCs w:val="22"/>
                <w:lang w:val="sr-Latn-RS"/>
              </w:rPr>
              <w:t>EUR</w:t>
            </w:r>
          </w:p>
        </w:tc>
        <w:tc>
          <w:tcPr>
            <w:tcW w:w="832" w:type="pct"/>
            <w:tcBorders>
              <w:top w:val="single" w:sz="4" w:space="0" w:color="000000"/>
              <w:left w:val="single" w:sz="4" w:space="0" w:color="000000"/>
              <w:bottom w:val="single" w:sz="4" w:space="0" w:color="000000"/>
            </w:tcBorders>
            <w:shd w:val="clear" w:color="auto" w:fill="auto"/>
            <w:vAlign w:val="center"/>
          </w:tcPr>
          <w:p w14:paraId="43EC2E5F" w14:textId="77777777" w:rsidR="006A18AC" w:rsidRPr="001845C3" w:rsidRDefault="006A18AC" w:rsidP="006A18AC">
            <w:pPr>
              <w:widowControl w:val="0"/>
              <w:snapToGrid w:val="0"/>
              <w:jc w:val="center"/>
              <w:rPr>
                <w:rFonts w:ascii="Arial" w:hAnsi="Arial" w:cs="Arial"/>
                <w:sz w:val="22"/>
                <w:szCs w:val="22"/>
              </w:rPr>
            </w:pPr>
            <w:proofErr w:type="spellStart"/>
            <w:r w:rsidRPr="001845C3">
              <w:rPr>
                <w:rFonts w:ascii="Arial" w:hAnsi="Arial" w:cs="Arial"/>
                <w:b/>
                <w:sz w:val="22"/>
                <w:szCs w:val="22"/>
              </w:rPr>
              <w:t>Почетна</w:t>
            </w:r>
            <w:proofErr w:type="spellEnd"/>
            <w:r w:rsidRPr="001845C3">
              <w:rPr>
                <w:rFonts w:ascii="Arial" w:hAnsi="Arial" w:cs="Arial"/>
                <w:b/>
                <w:sz w:val="22"/>
                <w:szCs w:val="22"/>
              </w:rPr>
              <w:t xml:space="preserve"> </w:t>
            </w:r>
            <w:proofErr w:type="spellStart"/>
            <w:r w:rsidRPr="001845C3">
              <w:rPr>
                <w:rFonts w:ascii="Arial" w:hAnsi="Arial" w:cs="Arial"/>
                <w:b/>
                <w:sz w:val="22"/>
                <w:szCs w:val="22"/>
              </w:rPr>
              <w:t>цена</w:t>
            </w:r>
            <w:proofErr w:type="spellEnd"/>
            <w:r w:rsidRPr="001845C3">
              <w:rPr>
                <w:rFonts w:ascii="Arial" w:hAnsi="Arial" w:cs="Arial"/>
                <w:b/>
                <w:sz w:val="22"/>
                <w:szCs w:val="22"/>
              </w:rPr>
              <w:t xml:space="preserve"> у </w:t>
            </w:r>
            <w:r w:rsidRPr="001845C3">
              <w:rPr>
                <w:rFonts w:ascii="Arial" w:hAnsi="Arial" w:cs="Arial"/>
                <w:b/>
                <w:sz w:val="22"/>
                <w:szCs w:val="22"/>
                <w:lang w:val="sr-Latn-RS"/>
              </w:rPr>
              <w:t>EUR</w:t>
            </w:r>
          </w:p>
        </w:tc>
        <w:tc>
          <w:tcPr>
            <w:tcW w:w="734" w:type="pct"/>
            <w:tcBorders>
              <w:top w:val="single" w:sz="4" w:space="0" w:color="000000"/>
              <w:left w:val="single" w:sz="4" w:space="0" w:color="000000"/>
              <w:bottom w:val="single" w:sz="4" w:space="0" w:color="000000"/>
            </w:tcBorders>
            <w:shd w:val="clear" w:color="auto" w:fill="auto"/>
            <w:vAlign w:val="center"/>
          </w:tcPr>
          <w:p w14:paraId="56BBBA11" w14:textId="77777777" w:rsidR="006A18AC" w:rsidRPr="001845C3" w:rsidRDefault="006A18AC" w:rsidP="006A18AC">
            <w:pPr>
              <w:widowControl w:val="0"/>
              <w:snapToGrid w:val="0"/>
              <w:ind w:right="-143"/>
              <w:jc w:val="center"/>
              <w:rPr>
                <w:rFonts w:ascii="Arial" w:hAnsi="Arial" w:cs="Arial"/>
                <w:sz w:val="22"/>
                <w:szCs w:val="22"/>
              </w:rPr>
            </w:pPr>
            <w:proofErr w:type="spellStart"/>
            <w:r w:rsidRPr="001845C3">
              <w:rPr>
                <w:rFonts w:ascii="Arial" w:hAnsi="Arial" w:cs="Arial"/>
                <w:b/>
                <w:sz w:val="22"/>
                <w:szCs w:val="22"/>
              </w:rPr>
              <w:t>Депозит</w:t>
            </w:r>
            <w:proofErr w:type="spellEnd"/>
            <w:r w:rsidRPr="001845C3">
              <w:rPr>
                <w:rFonts w:ascii="Arial" w:hAnsi="Arial" w:cs="Arial"/>
                <w:b/>
                <w:sz w:val="22"/>
                <w:szCs w:val="22"/>
              </w:rPr>
              <w:t xml:space="preserve"> у </w:t>
            </w:r>
            <w:r w:rsidRPr="001845C3">
              <w:rPr>
                <w:rFonts w:ascii="Arial" w:hAnsi="Arial" w:cs="Arial"/>
                <w:b/>
                <w:sz w:val="22"/>
                <w:szCs w:val="22"/>
                <w:lang w:val="sr-Latn-CS"/>
              </w:rPr>
              <w:t xml:space="preserve">  </w:t>
            </w:r>
            <w:r w:rsidRPr="001845C3">
              <w:rPr>
                <w:rFonts w:ascii="Arial" w:hAnsi="Arial" w:cs="Arial"/>
                <w:b/>
                <w:sz w:val="22"/>
                <w:szCs w:val="22"/>
                <w:lang w:val="sr-Latn-RS"/>
              </w:rPr>
              <w:t>EUR</w:t>
            </w:r>
          </w:p>
        </w:tc>
        <w:tc>
          <w:tcPr>
            <w:tcW w:w="18" w:type="pct"/>
            <w:tcBorders>
              <w:left w:val="single" w:sz="4" w:space="0" w:color="000000"/>
            </w:tcBorders>
            <w:shd w:val="clear" w:color="auto" w:fill="auto"/>
            <w:vAlign w:val="center"/>
          </w:tcPr>
          <w:p w14:paraId="7ADE09EB" w14:textId="77777777" w:rsidR="006A18AC" w:rsidRPr="001845C3" w:rsidRDefault="006A18AC" w:rsidP="006A18AC">
            <w:pPr>
              <w:widowControl w:val="0"/>
              <w:snapToGrid w:val="0"/>
              <w:jc w:val="center"/>
              <w:rPr>
                <w:rFonts w:ascii="Arial" w:hAnsi="Arial" w:cs="Arial"/>
                <w:b/>
                <w:sz w:val="22"/>
                <w:szCs w:val="22"/>
              </w:rPr>
            </w:pPr>
          </w:p>
        </w:tc>
      </w:tr>
      <w:tr w:rsidR="006A18AC" w:rsidRPr="00665BBD" w14:paraId="28BF1B8D" w14:textId="77777777" w:rsidTr="00881134">
        <w:trPr>
          <w:cantSplit/>
          <w:trHeight w:val="932"/>
        </w:trPr>
        <w:tc>
          <w:tcPr>
            <w:tcW w:w="2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017F5" w14:textId="77777777" w:rsidR="006A18AC" w:rsidRPr="001845C3" w:rsidRDefault="006A18AC" w:rsidP="006A18AC">
            <w:pPr>
              <w:widowControl w:val="0"/>
              <w:jc w:val="both"/>
              <w:rPr>
                <w:rFonts w:ascii="Arial" w:eastAsia="Lucida Sans Unicode" w:hAnsi="Arial" w:cs="Arial"/>
                <w:kern w:val="0"/>
                <w:sz w:val="22"/>
                <w:szCs w:val="22"/>
                <w:lang w:val="sr-Latn-RS" w:bidi="ar-SA"/>
              </w:rPr>
            </w:pPr>
            <w:r w:rsidRPr="001845C3">
              <w:rPr>
                <w:rFonts w:ascii="Arial" w:eastAsia="Lucida Sans Unicode" w:hAnsi="Arial" w:cs="Arial"/>
                <w:kern w:val="0"/>
                <w:sz w:val="22"/>
                <w:szCs w:val="22"/>
                <w:lang w:val="sr-Latn-RS" w:bidi="ar-SA"/>
              </w:rPr>
              <w:t>1-</w:t>
            </w:r>
            <w:r w:rsidRPr="001845C3">
              <w:rPr>
                <w:rFonts w:ascii="Arial" w:eastAsia="Lucida Sans Unicode" w:hAnsi="Arial" w:cs="Arial"/>
                <w:kern w:val="0"/>
                <w:sz w:val="22"/>
                <w:szCs w:val="22"/>
                <w:lang w:bidi="ar-SA"/>
              </w:rPr>
              <w:t>ТРЕНЧ</w:t>
            </w:r>
            <w:r w:rsidRPr="001845C3">
              <w:rPr>
                <w:rFonts w:ascii="Arial" w:eastAsia="Lucida Sans Unicode" w:hAnsi="Arial" w:cs="Arial"/>
                <w:kern w:val="0"/>
                <w:sz w:val="22"/>
                <w:szCs w:val="22"/>
                <w:lang w:val="sr-Latn-RS" w:bidi="ar-SA"/>
              </w:rPr>
              <w:t xml:space="preserve"> </w:t>
            </w:r>
            <w:r w:rsidRPr="001845C3">
              <w:rPr>
                <w:rFonts w:ascii="Arial" w:eastAsia="Lucida Sans Unicode" w:hAnsi="Arial" w:cs="Arial"/>
                <w:kern w:val="0"/>
                <w:sz w:val="22"/>
                <w:szCs w:val="22"/>
                <w:lang w:bidi="ar-SA"/>
              </w:rPr>
              <w:t>СИЛОС</w:t>
            </w:r>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за</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складиштење</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отпадних</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пољопривредних</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производа</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на</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парцели</w:t>
            </w:r>
            <w:proofErr w:type="spellEnd"/>
          </w:p>
          <w:p w14:paraId="55D3F402" w14:textId="77777777" w:rsidR="006A18AC" w:rsidRPr="001845C3" w:rsidRDefault="006A18AC" w:rsidP="006A18AC">
            <w:pPr>
              <w:widowControl w:val="0"/>
              <w:jc w:val="both"/>
              <w:rPr>
                <w:rFonts w:ascii="Arial" w:eastAsia="Lucida Sans Unicode" w:hAnsi="Arial" w:cs="Arial"/>
                <w:color w:val="000000"/>
                <w:kern w:val="0"/>
                <w:sz w:val="22"/>
                <w:szCs w:val="22"/>
                <w:lang w:val="sr-Latn-RS" w:bidi="ar-SA"/>
              </w:rPr>
            </w:pPr>
            <w:proofErr w:type="spellStart"/>
            <w:r w:rsidRPr="001845C3">
              <w:rPr>
                <w:rFonts w:ascii="Arial" w:eastAsia="Lucida Sans Unicode" w:hAnsi="Arial" w:cs="Arial"/>
                <w:kern w:val="0"/>
                <w:sz w:val="22"/>
                <w:szCs w:val="22"/>
                <w:lang w:bidi="ar-SA"/>
              </w:rPr>
              <w:t>бр</w:t>
            </w:r>
            <w:proofErr w:type="spellEnd"/>
            <w:r w:rsidRPr="001845C3">
              <w:rPr>
                <w:rFonts w:ascii="Arial" w:eastAsia="Lucida Sans Unicode" w:hAnsi="Arial" w:cs="Arial"/>
                <w:kern w:val="0"/>
                <w:sz w:val="22"/>
                <w:szCs w:val="22"/>
                <w:lang w:val="sr-Latn-RS" w:bidi="ar-SA"/>
              </w:rPr>
              <w:t xml:space="preserve">. 3776/46 </w:t>
            </w:r>
            <w:r w:rsidRPr="001845C3">
              <w:rPr>
                <w:rFonts w:ascii="Arial" w:eastAsia="Lucida Sans Unicode" w:hAnsi="Arial" w:cs="Arial"/>
                <w:kern w:val="0"/>
                <w:sz w:val="22"/>
                <w:szCs w:val="22"/>
                <w:lang w:bidi="ar-SA"/>
              </w:rPr>
              <w:t>ЛН</w:t>
            </w:r>
            <w:r w:rsidRPr="001845C3">
              <w:rPr>
                <w:rFonts w:ascii="Arial" w:eastAsia="Lucida Sans Unicode" w:hAnsi="Arial" w:cs="Arial"/>
                <w:kern w:val="0"/>
                <w:sz w:val="22"/>
                <w:szCs w:val="22"/>
                <w:lang w:val="sr-Latn-RS" w:bidi="ar-SA"/>
              </w:rPr>
              <w:t xml:space="preserve"> 4268 </w:t>
            </w:r>
            <w:r w:rsidRPr="001845C3">
              <w:rPr>
                <w:rFonts w:ascii="Arial" w:eastAsia="Lucida Sans Unicode" w:hAnsi="Arial" w:cs="Arial"/>
                <w:kern w:val="0"/>
                <w:sz w:val="22"/>
                <w:szCs w:val="22"/>
                <w:lang w:bidi="ar-SA"/>
              </w:rPr>
              <w:t>КО</w:t>
            </w:r>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Бач</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нето</w:t>
            </w:r>
            <w:proofErr w:type="spellEnd"/>
            <w:r w:rsidRPr="001845C3">
              <w:rPr>
                <w:rFonts w:ascii="Arial" w:eastAsia="Lucida Sans Unicode" w:hAnsi="Arial" w:cs="Arial"/>
                <w:kern w:val="0"/>
                <w:sz w:val="22"/>
                <w:szCs w:val="22"/>
                <w:lang w:val="sr-Latn-RS" w:bidi="ar-SA"/>
              </w:rPr>
              <w:t xml:space="preserve"> </w:t>
            </w:r>
            <w:proofErr w:type="spellStart"/>
            <w:r w:rsidRPr="001845C3">
              <w:rPr>
                <w:rFonts w:ascii="Arial" w:eastAsia="Lucida Sans Unicode" w:hAnsi="Arial" w:cs="Arial"/>
                <w:kern w:val="0"/>
                <w:sz w:val="22"/>
                <w:szCs w:val="22"/>
                <w:lang w:bidi="ar-SA"/>
              </w:rPr>
              <w:t>површине</w:t>
            </w:r>
            <w:proofErr w:type="spellEnd"/>
            <w:r w:rsidRPr="001845C3">
              <w:rPr>
                <w:rFonts w:ascii="Arial" w:eastAsia="Lucida Sans Unicode" w:hAnsi="Arial" w:cs="Arial"/>
                <w:kern w:val="0"/>
                <w:sz w:val="22"/>
                <w:szCs w:val="22"/>
                <w:lang w:val="sr-Latn-RS" w:bidi="ar-SA"/>
              </w:rPr>
              <w:t xml:space="preserve"> 5016</w:t>
            </w:r>
            <w:r w:rsidRPr="001845C3">
              <w:rPr>
                <w:rFonts w:ascii="Arial" w:eastAsia="Lucida Sans Unicode" w:hAnsi="Arial" w:cs="Arial"/>
                <w:kern w:val="0"/>
                <w:sz w:val="22"/>
                <w:szCs w:val="22"/>
                <w:lang w:bidi="ar-SA"/>
              </w:rPr>
              <w:t>м</w:t>
            </w:r>
            <w:r w:rsidRPr="001845C3">
              <w:rPr>
                <w:rFonts w:ascii="Arial" w:eastAsia="Lucida Sans Unicode" w:hAnsi="Arial" w:cs="Arial"/>
                <w:kern w:val="0"/>
                <w:sz w:val="22"/>
                <w:szCs w:val="22"/>
                <w:lang w:val="sr-Latn-RS" w:bidi="ar-SA"/>
              </w:rPr>
              <w:t xml:space="preserve">2                                  </w:t>
            </w:r>
          </w:p>
          <w:p w14:paraId="3F44E10B" w14:textId="77777777" w:rsidR="006A18AC" w:rsidRPr="001845C3" w:rsidRDefault="006A18AC" w:rsidP="006A18AC">
            <w:pPr>
              <w:widowControl w:val="0"/>
              <w:jc w:val="both"/>
              <w:rPr>
                <w:rFonts w:ascii="Arial" w:eastAsia="Lucida Sans Unicode" w:hAnsi="Arial" w:cs="Arial"/>
                <w:color w:val="000000"/>
                <w:kern w:val="0"/>
                <w:sz w:val="22"/>
                <w:szCs w:val="22"/>
                <w:lang w:val="sr-Latn-RS" w:bidi="ar-SA"/>
              </w:rPr>
            </w:pPr>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инфраструктура</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бетонски</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плато</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хидрант</w:t>
            </w:r>
            <w:proofErr w:type="spellEnd"/>
            <w:r w:rsidRPr="001845C3">
              <w:rPr>
                <w:rFonts w:ascii="Arial" w:eastAsia="Lucida Sans Unicode" w:hAnsi="Arial" w:cs="Arial"/>
                <w:color w:val="000000"/>
                <w:kern w:val="0"/>
                <w:sz w:val="22"/>
                <w:szCs w:val="22"/>
                <w:lang w:val="sr-Latn-RS" w:bidi="ar-SA"/>
              </w:rPr>
              <w:t xml:space="preserve"> 4 </w:t>
            </w:r>
            <w:proofErr w:type="spellStart"/>
            <w:r w:rsidRPr="001845C3">
              <w:rPr>
                <w:rFonts w:ascii="Arial" w:eastAsia="Lucida Sans Unicode" w:hAnsi="Arial" w:cs="Arial"/>
                <w:color w:val="000000"/>
                <w:kern w:val="0"/>
                <w:sz w:val="22"/>
                <w:szCs w:val="22"/>
                <w:lang w:bidi="ar-SA"/>
              </w:rPr>
              <w:t>прикључка</w:t>
            </w:r>
            <w:proofErr w:type="spellEnd"/>
            <w:r w:rsidRPr="001845C3">
              <w:rPr>
                <w:rFonts w:ascii="Arial" w:eastAsia="Lucida Sans Unicode" w:hAnsi="Arial" w:cs="Arial"/>
                <w:color w:val="000000"/>
                <w:kern w:val="0"/>
                <w:sz w:val="22"/>
                <w:szCs w:val="22"/>
                <w:lang w:val="sr-Latn-RS" w:bidi="ar-SA"/>
              </w:rPr>
              <w:t xml:space="preserve">, 6 </w:t>
            </w:r>
            <w:proofErr w:type="spellStart"/>
            <w:r w:rsidRPr="001845C3">
              <w:rPr>
                <w:rFonts w:ascii="Arial" w:eastAsia="Lucida Sans Unicode" w:hAnsi="Arial" w:cs="Arial"/>
                <w:color w:val="000000"/>
                <w:kern w:val="0"/>
                <w:sz w:val="22"/>
                <w:szCs w:val="22"/>
                <w:lang w:bidi="ar-SA"/>
              </w:rPr>
              <w:t>рефлектора</w:t>
            </w:r>
            <w:proofErr w:type="spellEnd"/>
          </w:p>
          <w:p w14:paraId="507A478D" w14:textId="77777777" w:rsidR="006A18AC" w:rsidRPr="001845C3" w:rsidRDefault="006A18AC" w:rsidP="006A18AC">
            <w:pPr>
              <w:widowControl w:val="0"/>
              <w:jc w:val="both"/>
              <w:rPr>
                <w:rFonts w:ascii="Arial" w:eastAsia="Lucida Sans Unicode" w:hAnsi="Arial" w:cs="Arial"/>
                <w:color w:val="000000"/>
                <w:kern w:val="0"/>
                <w:sz w:val="22"/>
                <w:szCs w:val="22"/>
                <w:lang w:val="sr-Latn-RS" w:bidi="ar-SA"/>
              </w:rPr>
            </w:pPr>
            <w:r w:rsidRPr="001845C3">
              <w:rPr>
                <w:rFonts w:ascii="Arial" w:eastAsia="Lucida Sans Unicode" w:hAnsi="Arial" w:cs="Arial"/>
                <w:color w:val="000000"/>
                <w:kern w:val="0"/>
                <w:sz w:val="22"/>
                <w:szCs w:val="22"/>
                <w:lang w:val="sr-Latn-RS" w:bidi="ar-SA"/>
              </w:rPr>
              <w:t xml:space="preserve">2- </w:t>
            </w:r>
            <w:proofErr w:type="spellStart"/>
            <w:r w:rsidRPr="001845C3">
              <w:rPr>
                <w:rFonts w:ascii="Arial" w:eastAsia="Lucida Sans Unicode" w:hAnsi="Arial" w:cs="Arial"/>
                <w:color w:val="000000"/>
                <w:kern w:val="0"/>
                <w:sz w:val="22"/>
                <w:szCs w:val="22"/>
                <w:lang w:bidi="ar-SA"/>
              </w:rPr>
              <w:t>град</w:t>
            </w:r>
            <w:proofErr w:type="spellEnd"/>
            <w:r w:rsidRPr="001845C3">
              <w:rPr>
                <w:rFonts w:ascii="Arial" w:eastAsia="Lucida Sans Unicode" w:hAnsi="Arial" w:cs="Arial"/>
                <w:color w:val="000000"/>
                <w:kern w:val="0"/>
                <w:sz w:val="22"/>
                <w:szCs w:val="22"/>
                <w:lang w:val="sr-Latn-RS" w:bidi="ar-SA"/>
              </w:rPr>
              <w:t>.</w:t>
            </w:r>
            <w:proofErr w:type="spellStart"/>
            <w:r w:rsidRPr="001845C3">
              <w:rPr>
                <w:rFonts w:ascii="Arial" w:eastAsia="Lucida Sans Unicode" w:hAnsi="Arial" w:cs="Arial"/>
                <w:color w:val="000000"/>
                <w:kern w:val="0"/>
                <w:sz w:val="22"/>
                <w:szCs w:val="22"/>
                <w:lang w:bidi="ar-SA"/>
              </w:rPr>
              <w:t>грађ</w:t>
            </w:r>
            <w:proofErr w:type="spellEnd"/>
            <w:r w:rsidRPr="001845C3">
              <w:rPr>
                <w:rFonts w:ascii="Arial" w:eastAsia="Lucida Sans Unicode" w:hAnsi="Arial" w:cs="Arial"/>
                <w:color w:val="000000"/>
                <w:kern w:val="0"/>
                <w:sz w:val="22"/>
                <w:szCs w:val="22"/>
                <w:lang w:val="sr-Latn-RS" w:bidi="ar-SA"/>
              </w:rPr>
              <w:t>.</w:t>
            </w:r>
            <w:proofErr w:type="spellStart"/>
            <w:r w:rsidRPr="001845C3">
              <w:rPr>
                <w:rFonts w:ascii="Arial" w:eastAsia="Lucida Sans Unicode" w:hAnsi="Arial" w:cs="Arial"/>
                <w:color w:val="000000"/>
                <w:kern w:val="0"/>
                <w:sz w:val="22"/>
                <w:szCs w:val="22"/>
                <w:lang w:bidi="ar-SA"/>
              </w:rPr>
              <w:t>земљиште</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под</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зградом</w:t>
            </w:r>
            <w:proofErr w:type="spellEnd"/>
            <w:r w:rsidRPr="001845C3">
              <w:rPr>
                <w:rFonts w:ascii="Arial" w:eastAsia="Lucida Sans Unicode" w:hAnsi="Arial" w:cs="Arial"/>
                <w:color w:val="000000"/>
                <w:kern w:val="0"/>
                <w:sz w:val="22"/>
                <w:szCs w:val="22"/>
                <w:lang w:val="sr-Latn-RS" w:bidi="ar-SA"/>
              </w:rPr>
              <w:t xml:space="preserve"> </w:t>
            </w:r>
            <w:r w:rsidRPr="001845C3">
              <w:rPr>
                <w:rFonts w:ascii="Arial" w:eastAsia="Lucida Sans Unicode" w:hAnsi="Arial" w:cs="Arial"/>
                <w:color w:val="000000"/>
                <w:kern w:val="0"/>
                <w:sz w:val="22"/>
                <w:szCs w:val="22"/>
                <w:lang w:bidi="ar-SA"/>
              </w:rPr>
              <w:t>и</w:t>
            </w:r>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другим</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објектом</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на</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наведеној</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парцели</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пов</w:t>
            </w:r>
            <w:proofErr w:type="spellEnd"/>
            <w:r w:rsidRPr="001845C3">
              <w:rPr>
                <w:rFonts w:ascii="Arial" w:eastAsia="Lucida Sans Unicode" w:hAnsi="Arial" w:cs="Arial"/>
                <w:color w:val="000000"/>
                <w:kern w:val="0"/>
                <w:sz w:val="22"/>
                <w:szCs w:val="22"/>
                <w:lang w:val="sr-Latn-RS" w:bidi="ar-SA"/>
              </w:rPr>
              <w:t>.5016</w:t>
            </w:r>
            <w:r w:rsidRPr="001845C3">
              <w:rPr>
                <w:rFonts w:ascii="Arial" w:eastAsia="Lucida Sans Unicode" w:hAnsi="Arial" w:cs="Arial"/>
                <w:color w:val="000000"/>
                <w:kern w:val="0"/>
                <w:sz w:val="22"/>
                <w:szCs w:val="22"/>
                <w:lang w:bidi="ar-SA"/>
              </w:rPr>
              <w:t>м</w:t>
            </w:r>
            <w:r w:rsidRPr="001845C3">
              <w:rPr>
                <w:rFonts w:ascii="Arial" w:eastAsia="Lucida Sans Unicode" w:hAnsi="Arial" w:cs="Arial"/>
                <w:color w:val="000000"/>
                <w:kern w:val="0"/>
                <w:sz w:val="22"/>
                <w:szCs w:val="22"/>
                <w:lang w:val="sr-Latn-RS" w:bidi="ar-SA"/>
              </w:rPr>
              <w:t>2</w:t>
            </w:r>
          </w:p>
          <w:p w14:paraId="7E17BCEB" w14:textId="77777777" w:rsidR="006A18AC" w:rsidRPr="001845C3" w:rsidRDefault="006A18AC" w:rsidP="006A18AC">
            <w:pPr>
              <w:widowControl w:val="0"/>
              <w:jc w:val="both"/>
              <w:rPr>
                <w:rFonts w:ascii="Arial" w:eastAsia="Arial" w:hAnsi="Arial" w:cs="Arial"/>
                <w:kern w:val="0"/>
                <w:sz w:val="22"/>
                <w:szCs w:val="22"/>
                <w:lang w:val="sr-Latn-CS" w:bidi="ar-SA"/>
              </w:rPr>
            </w:pPr>
            <w:r w:rsidRPr="001845C3">
              <w:rPr>
                <w:rFonts w:ascii="Arial" w:eastAsia="Lucida Sans Unicode" w:hAnsi="Arial" w:cs="Arial"/>
                <w:color w:val="000000"/>
                <w:kern w:val="0"/>
                <w:sz w:val="22"/>
                <w:szCs w:val="22"/>
                <w:lang w:val="sr-Latn-RS" w:bidi="ar-SA"/>
              </w:rPr>
              <w:t xml:space="preserve">3- </w:t>
            </w:r>
            <w:proofErr w:type="spellStart"/>
            <w:r w:rsidRPr="001845C3">
              <w:rPr>
                <w:rFonts w:ascii="Arial" w:eastAsia="Lucida Sans Unicode" w:hAnsi="Arial" w:cs="Arial"/>
                <w:color w:val="000000"/>
                <w:kern w:val="0"/>
                <w:sz w:val="22"/>
                <w:szCs w:val="22"/>
                <w:lang w:bidi="ar-SA"/>
              </w:rPr>
              <w:t>град</w:t>
            </w:r>
            <w:proofErr w:type="spellEnd"/>
            <w:r w:rsidRPr="001845C3">
              <w:rPr>
                <w:rFonts w:ascii="Arial" w:eastAsia="Lucida Sans Unicode" w:hAnsi="Arial" w:cs="Arial"/>
                <w:color w:val="000000"/>
                <w:kern w:val="0"/>
                <w:sz w:val="22"/>
                <w:szCs w:val="22"/>
                <w:lang w:val="sr-Latn-RS" w:bidi="ar-SA"/>
              </w:rPr>
              <w:t>.</w:t>
            </w:r>
            <w:proofErr w:type="spellStart"/>
            <w:r w:rsidRPr="001845C3">
              <w:rPr>
                <w:rFonts w:ascii="Arial" w:eastAsia="Lucida Sans Unicode" w:hAnsi="Arial" w:cs="Arial"/>
                <w:color w:val="000000"/>
                <w:kern w:val="0"/>
                <w:sz w:val="22"/>
                <w:szCs w:val="22"/>
                <w:lang w:bidi="ar-SA"/>
              </w:rPr>
              <w:t>грађ</w:t>
            </w:r>
            <w:proofErr w:type="spellEnd"/>
            <w:r w:rsidRPr="001845C3">
              <w:rPr>
                <w:rFonts w:ascii="Arial" w:eastAsia="Lucida Sans Unicode" w:hAnsi="Arial" w:cs="Arial"/>
                <w:color w:val="000000"/>
                <w:kern w:val="0"/>
                <w:sz w:val="22"/>
                <w:szCs w:val="22"/>
                <w:lang w:val="sr-Latn-RS" w:bidi="ar-SA"/>
              </w:rPr>
              <w:t>.</w:t>
            </w:r>
            <w:proofErr w:type="spellStart"/>
            <w:r w:rsidRPr="001845C3">
              <w:rPr>
                <w:rFonts w:ascii="Arial" w:eastAsia="Lucida Sans Unicode" w:hAnsi="Arial" w:cs="Arial"/>
                <w:color w:val="000000"/>
                <w:kern w:val="0"/>
                <w:sz w:val="22"/>
                <w:szCs w:val="22"/>
                <w:lang w:bidi="ar-SA"/>
              </w:rPr>
              <w:t>земљиште</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пашњак</w:t>
            </w:r>
            <w:proofErr w:type="spellEnd"/>
            <w:r w:rsidRPr="001845C3">
              <w:rPr>
                <w:rFonts w:ascii="Arial" w:eastAsia="Lucida Sans Unicode" w:hAnsi="Arial" w:cs="Arial"/>
                <w:color w:val="000000"/>
                <w:kern w:val="0"/>
                <w:sz w:val="22"/>
                <w:szCs w:val="22"/>
                <w:lang w:val="sr-Latn-RS" w:bidi="ar-SA"/>
              </w:rPr>
              <w:t xml:space="preserve"> 2. </w:t>
            </w:r>
            <w:proofErr w:type="spellStart"/>
            <w:r w:rsidRPr="001845C3">
              <w:rPr>
                <w:rFonts w:ascii="Arial" w:eastAsia="Lucida Sans Unicode" w:hAnsi="Arial" w:cs="Arial"/>
                <w:color w:val="000000"/>
                <w:kern w:val="0"/>
                <w:sz w:val="22"/>
                <w:szCs w:val="22"/>
                <w:lang w:bidi="ar-SA"/>
              </w:rPr>
              <w:t>класе</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површине</w:t>
            </w:r>
            <w:proofErr w:type="spellEnd"/>
            <w:r w:rsidRPr="001845C3">
              <w:rPr>
                <w:rFonts w:ascii="Arial" w:eastAsia="Lucida Sans Unicode" w:hAnsi="Arial" w:cs="Arial"/>
                <w:color w:val="000000"/>
                <w:kern w:val="0"/>
                <w:sz w:val="22"/>
                <w:szCs w:val="22"/>
                <w:lang w:val="sr-Latn-RS" w:bidi="ar-SA"/>
              </w:rPr>
              <w:t xml:space="preserve"> 7743</w:t>
            </w:r>
            <w:r w:rsidRPr="001845C3">
              <w:rPr>
                <w:rFonts w:ascii="Arial" w:eastAsia="Lucida Sans Unicode" w:hAnsi="Arial" w:cs="Arial"/>
                <w:color w:val="000000"/>
                <w:kern w:val="0"/>
                <w:sz w:val="22"/>
                <w:szCs w:val="22"/>
                <w:lang w:bidi="ar-SA"/>
              </w:rPr>
              <w:t>м</w:t>
            </w:r>
            <w:r w:rsidRPr="001845C3">
              <w:rPr>
                <w:rFonts w:ascii="Arial" w:eastAsia="Lucida Sans Unicode" w:hAnsi="Arial" w:cs="Arial"/>
                <w:color w:val="000000"/>
                <w:kern w:val="0"/>
                <w:sz w:val="22"/>
                <w:szCs w:val="22"/>
                <w:lang w:val="sr-Latn-RS" w:bidi="ar-SA"/>
              </w:rPr>
              <w:t xml:space="preserve">2 </w:t>
            </w:r>
            <w:proofErr w:type="spellStart"/>
            <w:r w:rsidRPr="001845C3">
              <w:rPr>
                <w:rFonts w:ascii="Arial" w:eastAsia="Lucida Sans Unicode" w:hAnsi="Arial" w:cs="Arial"/>
                <w:color w:val="000000"/>
                <w:kern w:val="0"/>
                <w:sz w:val="22"/>
                <w:szCs w:val="22"/>
                <w:lang w:bidi="ar-SA"/>
              </w:rPr>
              <w:t>на</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истом</w:t>
            </w:r>
            <w:proofErr w:type="spellEnd"/>
            <w:r w:rsidRPr="001845C3">
              <w:rPr>
                <w:rFonts w:ascii="Arial" w:eastAsia="Lucida Sans Unicode" w:hAnsi="Arial" w:cs="Arial"/>
                <w:color w:val="000000"/>
                <w:kern w:val="0"/>
                <w:sz w:val="22"/>
                <w:szCs w:val="22"/>
                <w:lang w:val="sr-Latn-RS" w:bidi="ar-SA"/>
              </w:rPr>
              <w:t xml:space="preserve"> </w:t>
            </w:r>
            <w:proofErr w:type="spellStart"/>
            <w:r w:rsidRPr="001845C3">
              <w:rPr>
                <w:rFonts w:ascii="Arial" w:eastAsia="Lucida Sans Unicode" w:hAnsi="Arial" w:cs="Arial"/>
                <w:color w:val="000000"/>
                <w:kern w:val="0"/>
                <w:sz w:val="22"/>
                <w:szCs w:val="22"/>
                <w:lang w:bidi="ar-SA"/>
              </w:rPr>
              <w:t>потезу</w:t>
            </w:r>
            <w:proofErr w:type="spellEnd"/>
          </w:p>
          <w:p w14:paraId="6FB77542" w14:textId="77777777" w:rsidR="006A18AC" w:rsidRPr="001845C3" w:rsidRDefault="006A18AC" w:rsidP="006A18AC">
            <w:pPr>
              <w:widowControl w:val="0"/>
              <w:jc w:val="both"/>
              <w:rPr>
                <w:rFonts w:ascii="Arial" w:hAnsi="Arial" w:cs="Arial"/>
                <w:b/>
                <w:sz w:val="22"/>
                <w:szCs w:val="22"/>
                <w:lang w:val="sr-Latn-CS"/>
              </w:rPr>
            </w:pPr>
          </w:p>
        </w:tc>
        <w:tc>
          <w:tcPr>
            <w:tcW w:w="1043" w:type="pct"/>
            <w:tcBorders>
              <w:top w:val="single" w:sz="4" w:space="0" w:color="000000"/>
              <w:left w:val="single" w:sz="4" w:space="0" w:color="000000"/>
              <w:bottom w:val="single" w:sz="4" w:space="0" w:color="000000"/>
            </w:tcBorders>
            <w:shd w:val="clear" w:color="auto" w:fill="auto"/>
            <w:vAlign w:val="center"/>
          </w:tcPr>
          <w:p w14:paraId="6C1A68C6" w14:textId="77777777" w:rsidR="006A18AC" w:rsidRPr="001845C3" w:rsidRDefault="006A18AC" w:rsidP="006A18AC">
            <w:pPr>
              <w:widowControl w:val="0"/>
              <w:ind w:left="142"/>
              <w:jc w:val="center"/>
              <w:rPr>
                <w:rFonts w:ascii="Arial" w:hAnsi="Arial" w:cs="Arial"/>
                <w:b/>
                <w:bCs/>
                <w:sz w:val="22"/>
                <w:szCs w:val="22"/>
                <w:lang w:val="sr-Latn-RS"/>
              </w:rPr>
            </w:pPr>
            <w:r w:rsidRPr="001845C3">
              <w:rPr>
                <w:rFonts w:ascii="Arial" w:hAnsi="Arial" w:cs="Arial"/>
                <w:b/>
                <w:bCs/>
                <w:sz w:val="22"/>
                <w:szCs w:val="22"/>
                <w:lang w:val="sr-Latn-RS"/>
              </w:rPr>
              <w:t>418.000,00</w:t>
            </w:r>
          </w:p>
        </w:tc>
        <w:tc>
          <w:tcPr>
            <w:tcW w:w="832" w:type="pct"/>
            <w:tcBorders>
              <w:top w:val="single" w:sz="4" w:space="0" w:color="000000"/>
              <w:left w:val="single" w:sz="4" w:space="0" w:color="000000"/>
              <w:bottom w:val="single" w:sz="4" w:space="0" w:color="000000"/>
            </w:tcBorders>
            <w:shd w:val="clear" w:color="auto" w:fill="FFFFFF"/>
            <w:vAlign w:val="center"/>
          </w:tcPr>
          <w:p w14:paraId="4C326140" w14:textId="77777777" w:rsidR="006A18AC" w:rsidRPr="001845C3" w:rsidRDefault="006A18AC" w:rsidP="006A18AC">
            <w:pPr>
              <w:widowControl w:val="0"/>
              <w:shd w:val="clear" w:color="auto" w:fill="FFFFFF"/>
              <w:snapToGrid w:val="0"/>
              <w:jc w:val="center"/>
              <w:rPr>
                <w:rFonts w:ascii="Arial" w:hAnsi="Arial" w:cs="Arial"/>
                <w:b/>
                <w:bCs/>
                <w:sz w:val="22"/>
                <w:szCs w:val="22"/>
                <w:lang w:val="sr-Latn-RS"/>
              </w:rPr>
            </w:pPr>
            <w:r w:rsidRPr="001845C3">
              <w:rPr>
                <w:rFonts w:ascii="Arial" w:hAnsi="Arial" w:cs="Arial"/>
                <w:b/>
                <w:bCs/>
                <w:sz w:val="22"/>
                <w:szCs w:val="22"/>
                <w:lang w:val="sr-Latn-RS"/>
              </w:rPr>
              <w:t>209.000,00</w:t>
            </w:r>
          </w:p>
        </w:tc>
        <w:tc>
          <w:tcPr>
            <w:tcW w:w="734" w:type="pct"/>
            <w:tcBorders>
              <w:top w:val="single" w:sz="4" w:space="0" w:color="000000"/>
              <w:left w:val="single" w:sz="4" w:space="0" w:color="000000"/>
              <w:bottom w:val="single" w:sz="4" w:space="0" w:color="000000"/>
            </w:tcBorders>
            <w:shd w:val="clear" w:color="auto" w:fill="auto"/>
            <w:vAlign w:val="center"/>
          </w:tcPr>
          <w:p w14:paraId="43C9AEB0" w14:textId="77777777" w:rsidR="006A18AC" w:rsidRPr="001845C3" w:rsidRDefault="006A18AC" w:rsidP="006A18AC">
            <w:pPr>
              <w:widowControl w:val="0"/>
              <w:snapToGrid w:val="0"/>
              <w:rPr>
                <w:rFonts w:ascii="Arial" w:hAnsi="Arial" w:cs="Arial"/>
                <w:sz w:val="22"/>
                <w:szCs w:val="22"/>
                <w:lang w:val="sr-Cyrl-RS"/>
              </w:rPr>
            </w:pPr>
            <w:r w:rsidRPr="001845C3">
              <w:rPr>
                <w:rFonts w:ascii="Arial" w:hAnsi="Arial" w:cs="Arial"/>
                <w:b/>
                <w:sz w:val="22"/>
                <w:szCs w:val="22"/>
                <w:lang w:val="sr-Latn-RS"/>
              </w:rPr>
              <w:t xml:space="preserve">    83</w:t>
            </w:r>
            <w:r w:rsidRPr="001845C3">
              <w:rPr>
                <w:rFonts w:ascii="Arial" w:hAnsi="Arial" w:cs="Arial"/>
                <w:b/>
                <w:sz w:val="22"/>
                <w:szCs w:val="22"/>
                <w:lang w:val="sr-Cyrl-RS"/>
              </w:rPr>
              <w:t>.</w:t>
            </w:r>
            <w:r w:rsidRPr="001845C3">
              <w:rPr>
                <w:rFonts w:ascii="Arial" w:hAnsi="Arial" w:cs="Arial"/>
                <w:b/>
                <w:sz w:val="22"/>
                <w:szCs w:val="22"/>
                <w:lang w:val="sr-Latn-RS"/>
              </w:rPr>
              <w:t>600</w:t>
            </w:r>
            <w:r w:rsidRPr="001845C3">
              <w:rPr>
                <w:rFonts w:ascii="Arial" w:hAnsi="Arial" w:cs="Arial"/>
                <w:b/>
                <w:sz w:val="22"/>
                <w:szCs w:val="22"/>
                <w:lang w:val="sr-Cyrl-RS"/>
              </w:rPr>
              <w:t>,00</w:t>
            </w:r>
          </w:p>
          <w:p w14:paraId="2B3F78FF" w14:textId="77777777" w:rsidR="006A18AC" w:rsidRPr="001845C3" w:rsidRDefault="006A18AC" w:rsidP="006A18AC">
            <w:pPr>
              <w:widowControl w:val="0"/>
              <w:snapToGrid w:val="0"/>
              <w:rPr>
                <w:rFonts w:ascii="Arial" w:hAnsi="Arial" w:cs="Arial"/>
                <w:sz w:val="22"/>
                <w:szCs w:val="22"/>
                <w:lang w:val="sr-Latn-RS"/>
              </w:rPr>
            </w:pPr>
            <w:r w:rsidRPr="001845C3">
              <w:rPr>
                <w:rFonts w:ascii="Arial" w:hAnsi="Arial" w:cs="Arial"/>
                <w:sz w:val="22"/>
                <w:szCs w:val="22"/>
                <w:lang w:val="sr-Latn-RS"/>
              </w:rPr>
              <w:t>(</w:t>
            </w:r>
            <w:r w:rsidRPr="001845C3">
              <w:rPr>
                <w:rFonts w:ascii="Arial" w:hAnsi="Arial" w:cs="Arial"/>
                <w:sz w:val="22"/>
                <w:szCs w:val="22"/>
              </w:rPr>
              <w:t>у</w:t>
            </w:r>
            <w:r w:rsidRPr="001845C3">
              <w:rPr>
                <w:rFonts w:ascii="Arial" w:hAnsi="Arial" w:cs="Arial"/>
                <w:sz w:val="22"/>
                <w:szCs w:val="22"/>
                <w:lang w:val="sr-Latn-RS"/>
              </w:rPr>
              <w:t xml:space="preserve"> </w:t>
            </w:r>
            <w:proofErr w:type="spellStart"/>
            <w:r w:rsidRPr="001845C3">
              <w:rPr>
                <w:rFonts w:ascii="Arial" w:hAnsi="Arial" w:cs="Arial"/>
                <w:sz w:val="22"/>
                <w:szCs w:val="22"/>
              </w:rPr>
              <w:t>динарима</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по</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средњем</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курсу</w:t>
            </w:r>
            <w:proofErr w:type="spellEnd"/>
            <w:r w:rsidRPr="001845C3">
              <w:rPr>
                <w:rFonts w:ascii="Arial" w:hAnsi="Arial" w:cs="Arial"/>
                <w:sz w:val="22"/>
                <w:szCs w:val="22"/>
                <w:lang w:val="sr-Latn-RS"/>
              </w:rPr>
              <w:t xml:space="preserve"> </w:t>
            </w:r>
            <w:r w:rsidRPr="001845C3">
              <w:rPr>
                <w:rFonts w:ascii="Arial" w:hAnsi="Arial" w:cs="Arial"/>
                <w:sz w:val="22"/>
                <w:szCs w:val="22"/>
              </w:rPr>
              <w:t>НБС</w:t>
            </w:r>
            <w:r w:rsidRPr="001845C3">
              <w:rPr>
                <w:rFonts w:ascii="Arial" w:hAnsi="Arial" w:cs="Arial"/>
                <w:sz w:val="22"/>
                <w:szCs w:val="22"/>
                <w:lang w:val="sr-Latn-RS"/>
              </w:rPr>
              <w:t xml:space="preserve"> </w:t>
            </w:r>
            <w:proofErr w:type="spellStart"/>
            <w:r w:rsidRPr="001845C3">
              <w:rPr>
                <w:rFonts w:ascii="Arial" w:hAnsi="Arial" w:cs="Arial"/>
                <w:sz w:val="22"/>
                <w:szCs w:val="22"/>
              </w:rPr>
              <w:t>на</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дан</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издавања</w:t>
            </w:r>
            <w:proofErr w:type="spellEnd"/>
            <w:r w:rsidRPr="001845C3">
              <w:rPr>
                <w:rFonts w:ascii="Arial" w:hAnsi="Arial" w:cs="Arial"/>
                <w:sz w:val="22"/>
                <w:szCs w:val="22"/>
                <w:lang w:val="sr-Latn-RS"/>
              </w:rPr>
              <w:t xml:space="preserve"> </w:t>
            </w:r>
            <w:proofErr w:type="spellStart"/>
            <w:r w:rsidRPr="001845C3">
              <w:rPr>
                <w:rFonts w:ascii="Arial" w:hAnsi="Arial" w:cs="Arial"/>
                <w:sz w:val="22"/>
                <w:szCs w:val="22"/>
              </w:rPr>
              <w:t>предрачуна</w:t>
            </w:r>
            <w:proofErr w:type="spellEnd"/>
            <w:r w:rsidRPr="001845C3">
              <w:rPr>
                <w:rFonts w:ascii="Arial" w:hAnsi="Arial" w:cs="Arial"/>
                <w:sz w:val="22"/>
                <w:szCs w:val="22"/>
                <w:lang w:val="sr-Latn-RS"/>
              </w:rPr>
              <w:t>)</w:t>
            </w:r>
          </w:p>
          <w:p w14:paraId="3D11870F" w14:textId="77777777" w:rsidR="006A18AC" w:rsidRPr="001845C3" w:rsidRDefault="006A18AC" w:rsidP="006A18AC">
            <w:pPr>
              <w:widowControl w:val="0"/>
              <w:snapToGrid w:val="0"/>
              <w:rPr>
                <w:rFonts w:ascii="Arial" w:hAnsi="Arial" w:cs="Arial"/>
                <w:sz w:val="22"/>
                <w:szCs w:val="22"/>
                <w:lang w:val="sr-Latn-RS"/>
              </w:rPr>
            </w:pPr>
          </w:p>
          <w:p w14:paraId="64771BAB" w14:textId="77777777" w:rsidR="006A18AC" w:rsidRPr="001845C3" w:rsidRDefault="006A18AC" w:rsidP="006A18AC">
            <w:pPr>
              <w:widowControl w:val="0"/>
              <w:snapToGrid w:val="0"/>
              <w:rPr>
                <w:rFonts w:ascii="Arial" w:hAnsi="Arial" w:cs="Arial"/>
                <w:sz w:val="22"/>
                <w:szCs w:val="22"/>
                <w:lang w:val="sr-Latn-RS"/>
              </w:rPr>
            </w:pPr>
          </w:p>
        </w:tc>
        <w:tc>
          <w:tcPr>
            <w:tcW w:w="18" w:type="pct"/>
            <w:tcBorders>
              <w:left w:val="single" w:sz="4" w:space="0" w:color="000000"/>
            </w:tcBorders>
            <w:shd w:val="clear" w:color="auto" w:fill="auto"/>
            <w:vAlign w:val="center"/>
          </w:tcPr>
          <w:p w14:paraId="486D6B6D" w14:textId="77777777" w:rsidR="006A18AC" w:rsidRPr="001845C3" w:rsidRDefault="006A18AC" w:rsidP="006A18AC">
            <w:pPr>
              <w:widowControl w:val="0"/>
              <w:snapToGrid w:val="0"/>
              <w:jc w:val="center"/>
              <w:rPr>
                <w:rFonts w:ascii="Arial" w:hAnsi="Arial" w:cs="Arial"/>
                <w:b/>
                <w:sz w:val="22"/>
                <w:szCs w:val="22"/>
                <w:lang w:val="sr-Latn-RS"/>
              </w:rPr>
            </w:pPr>
          </w:p>
        </w:tc>
      </w:tr>
    </w:tbl>
    <w:p w14:paraId="4690B9BA" w14:textId="77777777" w:rsidR="006A18AC" w:rsidRPr="001845C3" w:rsidRDefault="006A18AC" w:rsidP="006A18AC">
      <w:pPr>
        <w:suppressAutoHyphens w:val="0"/>
        <w:jc w:val="both"/>
        <w:rPr>
          <w:rFonts w:ascii="Arial" w:eastAsia="Times New Roman" w:hAnsi="Arial" w:cs="Arial"/>
          <w:sz w:val="22"/>
          <w:szCs w:val="22"/>
          <w:lang w:val="hr-HR"/>
        </w:rPr>
      </w:pPr>
    </w:p>
    <w:p w14:paraId="3931F5AE" w14:textId="77777777" w:rsidR="006A18AC" w:rsidRPr="001845C3" w:rsidRDefault="006A18AC" w:rsidP="006A18AC">
      <w:pPr>
        <w:suppressAutoHyphens w:val="0"/>
        <w:jc w:val="both"/>
        <w:rPr>
          <w:rFonts w:ascii="Arial" w:eastAsia="Times New Roman" w:hAnsi="Arial" w:cs="Arial"/>
          <w:sz w:val="22"/>
          <w:szCs w:val="22"/>
          <w:lang w:val="hr-HR"/>
        </w:rPr>
      </w:pPr>
      <w:r w:rsidRPr="001845C3">
        <w:rPr>
          <w:rFonts w:ascii="Arial" w:eastAsia="Times New Roman" w:hAnsi="Arial" w:cs="Arial"/>
          <w:b/>
          <w:bCs/>
          <w:sz w:val="22"/>
          <w:szCs w:val="22"/>
        </w:rPr>
        <w:t>НАПОМЕНА</w:t>
      </w:r>
      <w:r w:rsidRPr="001845C3">
        <w:rPr>
          <w:rFonts w:ascii="Arial" w:eastAsia="Times New Roman" w:hAnsi="Arial" w:cs="Arial"/>
          <w:b/>
          <w:bCs/>
          <w:sz w:val="22"/>
          <w:szCs w:val="22"/>
          <w:lang w:val="hr-HR"/>
        </w:rPr>
        <w:t>:</w:t>
      </w:r>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Проглашена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купо</w:t>
      </w:r>
      <w:proofErr w:type="spellEnd"/>
      <w:r w:rsidRPr="001845C3">
        <w:rPr>
          <w:rFonts w:ascii="Arial" w:eastAsia="Times New Roman" w:hAnsi="Arial" w:cs="Arial"/>
          <w:sz w:val="22"/>
          <w:szCs w:val="22"/>
          <w:lang w:val="hr-HR"/>
        </w:rPr>
        <w:t>-</w:t>
      </w:r>
      <w:proofErr w:type="spellStart"/>
      <w:r w:rsidRPr="001845C3">
        <w:rPr>
          <w:rFonts w:ascii="Arial" w:eastAsia="Times New Roman" w:hAnsi="Arial" w:cs="Arial"/>
          <w:sz w:val="22"/>
          <w:szCs w:val="22"/>
        </w:rPr>
        <w:t>продајна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цена</w:t>
      </w:r>
      <w:proofErr w:type="spellEnd"/>
      <w:r w:rsidRPr="001845C3">
        <w:rPr>
          <w:rFonts w:ascii="Arial" w:eastAsia="Times New Roman" w:hAnsi="Arial" w:cs="Arial"/>
          <w:sz w:val="22"/>
          <w:szCs w:val="22"/>
          <w:lang w:val="hr-HR"/>
        </w:rPr>
        <w:t xml:space="preserve"> </w:t>
      </w:r>
      <w:r w:rsidRPr="001845C3">
        <w:rPr>
          <w:rFonts w:ascii="Arial" w:eastAsia="Times New Roman" w:hAnsi="Arial" w:cs="Arial"/>
          <w:sz w:val="22"/>
          <w:szCs w:val="22"/>
        </w:rPr>
        <w:t>у</w:t>
      </w:r>
      <w:r w:rsidRPr="001845C3">
        <w:rPr>
          <w:rFonts w:ascii="Arial" w:eastAsia="Times New Roman" w:hAnsi="Arial" w:cs="Arial"/>
          <w:sz w:val="22"/>
          <w:szCs w:val="22"/>
          <w:lang w:val="hr-HR"/>
        </w:rPr>
        <w:t xml:space="preserve"> </w:t>
      </w:r>
      <w:r w:rsidRPr="001845C3">
        <w:rPr>
          <w:rFonts w:ascii="Arial" w:eastAsia="Times New Roman" w:hAnsi="Arial" w:cs="Arial"/>
          <w:sz w:val="22"/>
          <w:szCs w:val="22"/>
          <w:lang w:val="sr-Latn-RS"/>
        </w:rPr>
        <w:t>EUR-</w:t>
      </w:r>
      <w:proofErr w:type="spellStart"/>
      <w:r w:rsidRPr="001845C3">
        <w:rPr>
          <w:rFonts w:ascii="Arial" w:eastAsia="Times New Roman" w:hAnsi="Arial" w:cs="Arial"/>
          <w:sz w:val="22"/>
          <w:szCs w:val="22"/>
        </w:rPr>
        <w:t>има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изражава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се</w:t>
      </w:r>
      <w:proofErr w:type="spellEnd"/>
      <w:r w:rsidRPr="001845C3">
        <w:rPr>
          <w:rFonts w:ascii="Arial" w:eastAsia="Times New Roman" w:hAnsi="Arial" w:cs="Arial"/>
          <w:sz w:val="22"/>
          <w:szCs w:val="22"/>
          <w:lang w:val="hr-HR"/>
        </w:rPr>
        <w:t xml:space="preserve"> </w:t>
      </w:r>
      <w:r w:rsidRPr="001845C3">
        <w:rPr>
          <w:rFonts w:ascii="Arial" w:eastAsia="Times New Roman" w:hAnsi="Arial" w:cs="Arial"/>
          <w:sz w:val="22"/>
          <w:szCs w:val="22"/>
        </w:rPr>
        <w:t>у</w:t>
      </w:r>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динарима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по</w:t>
      </w:r>
      <w:proofErr w:type="spellEnd"/>
      <w:r w:rsidRPr="001845C3">
        <w:rPr>
          <w:rFonts w:ascii="Arial" w:eastAsia="Times New Roman" w:hAnsi="Arial" w:cs="Arial"/>
          <w:sz w:val="22"/>
          <w:szCs w:val="22"/>
          <w:lang w:val="hr-HR"/>
        </w:rPr>
        <w:t xml:space="preserve"> </w:t>
      </w:r>
    </w:p>
    <w:p w14:paraId="4CAAD745" w14:textId="77777777" w:rsidR="006A18AC" w:rsidRPr="001845C3" w:rsidRDefault="006A18AC" w:rsidP="006A18AC">
      <w:pPr>
        <w:suppressAutoHyphens w:val="0"/>
        <w:jc w:val="both"/>
        <w:rPr>
          <w:rFonts w:ascii="Arial" w:eastAsia="Times New Roman" w:hAnsi="Arial" w:cs="Arial"/>
          <w:sz w:val="22"/>
          <w:szCs w:val="22"/>
          <w:lang w:val="hr-HR"/>
        </w:rPr>
      </w:pPr>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средњем</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курсу</w:t>
      </w:r>
      <w:proofErr w:type="spellEnd"/>
      <w:r w:rsidRPr="001845C3">
        <w:rPr>
          <w:rFonts w:ascii="Arial" w:eastAsia="Times New Roman" w:hAnsi="Arial" w:cs="Arial"/>
          <w:sz w:val="22"/>
          <w:szCs w:val="22"/>
          <w:lang w:val="hr-HR"/>
        </w:rPr>
        <w:t xml:space="preserve"> </w:t>
      </w:r>
      <w:r w:rsidRPr="001845C3">
        <w:rPr>
          <w:rFonts w:ascii="Arial" w:eastAsia="Times New Roman" w:hAnsi="Arial" w:cs="Arial"/>
          <w:sz w:val="22"/>
          <w:szCs w:val="22"/>
        </w:rPr>
        <w:t>НБС</w:t>
      </w:r>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на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дан</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одржавања</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јавног</w:t>
      </w:r>
      <w:proofErr w:type="spellEnd"/>
      <w:r w:rsidRPr="001845C3">
        <w:rPr>
          <w:rFonts w:ascii="Arial" w:eastAsia="Times New Roman" w:hAnsi="Arial" w:cs="Arial"/>
          <w:sz w:val="22"/>
          <w:szCs w:val="22"/>
          <w:lang w:val="hr-HR"/>
        </w:rPr>
        <w:t xml:space="preserve"> </w:t>
      </w:r>
      <w:proofErr w:type="spellStart"/>
      <w:r w:rsidRPr="001845C3">
        <w:rPr>
          <w:rFonts w:ascii="Arial" w:eastAsia="Times New Roman" w:hAnsi="Arial" w:cs="Arial"/>
          <w:sz w:val="22"/>
          <w:szCs w:val="22"/>
        </w:rPr>
        <w:t>надметања</w:t>
      </w:r>
      <w:proofErr w:type="spellEnd"/>
    </w:p>
    <w:p w14:paraId="511161B5" w14:textId="77777777" w:rsidR="006A18AC" w:rsidRPr="001845C3" w:rsidRDefault="006A18AC" w:rsidP="006A18AC">
      <w:pPr>
        <w:suppressAutoHyphens w:val="0"/>
        <w:jc w:val="both"/>
        <w:rPr>
          <w:rFonts w:ascii="Arial" w:eastAsia="Times New Roman" w:hAnsi="Arial" w:cs="Arial"/>
          <w:sz w:val="22"/>
          <w:szCs w:val="22"/>
          <w:lang w:val="hr-HR"/>
        </w:rPr>
      </w:pPr>
    </w:p>
    <w:p w14:paraId="22DE4F52" w14:textId="77777777" w:rsidR="006A18AC" w:rsidRPr="001845C3" w:rsidRDefault="006A18AC" w:rsidP="006A18AC">
      <w:pPr>
        <w:suppressAutoHyphens w:val="0"/>
        <w:spacing w:before="120"/>
        <w:jc w:val="both"/>
        <w:rPr>
          <w:rFonts w:ascii="Arial" w:hAnsi="Arial" w:cs="Arial"/>
          <w:sz w:val="22"/>
          <w:szCs w:val="22"/>
          <w:lang w:val="sr-Latn-CS"/>
        </w:rPr>
      </w:pPr>
      <w:r w:rsidRPr="001845C3">
        <w:rPr>
          <w:rFonts w:ascii="Arial" w:eastAsia="Times New Roman" w:hAnsi="Arial" w:cs="Arial"/>
          <w:b/>
          <w:sz w:val="22"/>
          <w:szCs w:val="22"/>
          <w:lang w:val="sr-Cyrl-RS"/>
        </w:rPr>
        <w:t>Продаја ће се спроводити</w:t>
      </w:r>
      <w:r w:rsidRPr="001845C3">
        <w:rPr>
          <w:rFonts w:ascii="Arial" w:eastAsia="Times New Roman" w:hAnsi="Arial" w:cs="Arial"/>
          <w:sz w:val="22"/>
          <w:szCs w:val="22"/>
          <w:lang w:val="sr-Cyrl-CS"/>
        </w:rPr>
        <w:t xml:space="preserve"> методом јавног надметања што је његово овлашћење предвиђено одредбама члана 132. став 1.</w:t>
      </w:r>
      <w:r w:rsidRPr="001845C3">
        <w:rPr>
          <w:rFonts w:ascii="Arial" w:eastAsia="Times New Roman" w:hAnsi="Arial" w:cs="Arial"/>
          <w:sz w:val="22"/>
          <w:szCs w:val="22"/>
          <w:lang w:val="sr-Latn-CS"/>
        </w:rPr>
        <w:t xml:space="preserve"> Закона о стечај</w:t>
      </w:r>
      <w:r w:rsidRPr="001845C3">
        <w:rPr>
          <w:rFonts w:ascii="Arial" w:eastAsia="Times New Roman" w:hAnsi="Arial" w:cs="Arial"/>
          <w:sz w:val="22"/>
          <w:szCs w:val="22"/>
          <w:lang w:val="sr-Cyrl-CS"/>
        </w:rPr>
        <w:t>у</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sr-Cyrl-CS"/>
        </w:rPr>
        <w:t>«</w:t>
      </w:r>
      <w:r w:rsidRPr="001845C3">
        <w:rPr>
          <w:rFonts w:ascii="Arial" w:eastAsia="Times New Roman" w:hAnsi="Arial" w:cs="Arial"/>
          <w:i/>
          <w:iCs/>
          <w:sz w:val="22"/>
          <w:szCs w:val="22"/>
          <w:lang w:val="sr-Latn-CS"/>
        </w:rPr>
        <w:t>Службени гласник</w:t>
      </w:r>
      <w:r w:rsidRPr="001845C3">
        <w:rPr>
          <w:rFonts w:ascii="Arial" w:eastAsia="Times New Roman" w:hAnsi="Arial" w:cs="Arial"/>
          <w:sz w:val="22"/>
          <w:szCs w:val="22"/>
          <w:lang w:val="sr-Latn-CS"/>
        </w:rPr>
        <w:t xml:space="preserve"> </w:t>
      </w:r>
      <w:r w:rsidRPr="001845C3">
        <w:rPr>
          <w:rFonts w:ascii="Arial" w:eastAsia="Times New Roman" w:hAnsi="Arial" w:cs="Arial"/>
          <w:i/>
          <w:iCs/>
          <w:sz w:val="22"/>
          <w:szCs w:val="22"/>
          <w:lang w:val="sr-Latn-CS"/>
        </w:rPr>
        <w:t>РС</w:t>
      </w:r>
      <w:r w:rsidRPr="001845C3">
        <w:rPr>
          <w:rFonts w:ascii="Arial" w:eastAsia="Times New Roman" w:hAnsi="Arial" w:cs="Arial"/>
          <w:i/>
          <w:iCs/>
          <w:sz w:val="22"/>
          <w:szCs w:val="22"/>
          <w:lang w:val="sr-Cyrl-CS"/>
        </w:rPr>
        <w:t>»</w:t>
      </w:r>
      <w:r w:rsidRPr="001845C3">
        <w:rPr>
          <w:rFonts w:ascii="Arial" w:eastAsia="Times New Roman" w:hAnsi="Arial" w:cs="Arial"/>
          <w:sz w:val="22"/>
          <w:szCs w:val="22"/>
          <w:lang w:val="sr-Latn-CS"/>
        </w:rPr>
        <w:t xml:space="preserve"> бр</w:t>
      </w:r>
      <w:r w:rsidRPr="001845C3">
        <w:rPr>
          <w:rFonts w:ascii="Arial" w:eastAsia="Times New Roman" w:hAnsi="Arial" w:cs="Arial"/>
          <w:sz w:val="22"/>
          <w:szCs w:val="22"/>
          <w:lang w:val="sr-Cyrl-CS"/>
        </w:rPr>
        <w:t>ој</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sr-Cyrl-CS"/>
        </w:rPr>
        <w:t>10</w:t>
      </w:r>
      <w:r w:rsidRPr="001845C3">
        <w:rPr>
          <w:rFonts w:ascii="Arial" w:eastAsia="Times New Roman" w:hAnsi="Arial" w:cs="Arial"/>
          <w:sz w:val="22"/>
          <w:szCs w:val="22"/>
          <w:lang w:val="sr-Latn-CS"/>
        </w:rPr>
        <w:t>4/0</w:t>
      </w:r>
      <w:r w:rsidRPr="001845C3">
        <w:rPr>
          <w:rFonts w:ascii="Arial" w:eastAsia="Times New Roman" w:hAnsi="Arial" w:cs="Arial"/>
          <w:sz w:val="22"/>
          <w:szCs w:val="22"/>
          <w:lang w:val="sr-Cyrl-CS"/>
        </w:rPr>
        <w:t>9,</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ru-RU"/>
        </w:rPr>
        <w:t xml:space="preserve">99/2011 - др.закон, 71/2012 – одлука УС, 83/2014, </w:t>
      </w:r>
      <w:r w:rsidRPr="001845C3">
        <w:rPr>
          <w:rFonts w:ascii="Arial" w:eastAsia="Times New Roman" w:hAnsi="Arial" w:cs="Arial"/>
          <w:sz w:val="22"/>
          <w:szCs w:val="22"/>
          <w:lang w:val="sr-Cyrl-RS"/>
        </w:rPr>
        <w:t xml:space="preserve">113/2017, 44/2018 и 95/2018, </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sr-Cyrl-RS"/>
        </w:rPr>
        <w:t>те</w:t>
      </w:r>
      <w:r w:rsidRPr="001845C3">
        <w:rPr>
          <w:rFonts w:ascii="Arial" w:eastAsia="Times New Roman" w:hAnsi="Arial" w:cs="Arial"/>
          <w:sz w:val="22"/>
          <w:szCs w:val="22"/>
          <w:lang w:val="sr-Latn-CS"/>
        </w:rPr>
        <w:t xml:space="preserve"> </w:t>
      </w:r>
      <w:r w:rsidRPr="001845C3">
        <w:rPr>
          <w:rFonts w:ascii="Arial" w:hAnsi="Arial" w:cs="Arial"/>
          <w:sz w:val="22"/>
          <w:szCs w:val="22"/>
          <w:lang w:val="sr-Cyrl-CS"/>
        </w:rPr>
        <w:t xml:space="preserve">Националним стандардом број 5. о начину и поступку уновчења имовине стечајног дужника („Службени гласник Републике Србије“, бр. </w:t>
      </w:r>
      <w:r w:rsidRPr="001845C3">
        <w:rPr>
          <w:rFonts w:ascii="Arial" w:hAnsi="Arial" w:cs="Arial"/>
          <w:sz w:val="22"/>
          <w:szCs w:val="22"/>
          <w:lang w:val="sr-Cyrl-RS"/>
        </w:rPr>
        <w:t>62/2018</w:t>
      </w:r>
      <w:r w:rsidRPr="001845C3">
        <w:rPr>
          <w:rFonts w:ascii="Arial" w:hAnsi="Arial" w:cs="Arial"/>
          <w:sz w:val="22"/>
          <w:szCs w:val="22"/>
          <w:lang w:val="sr-Cyrl-CS"/>
        </w:rPr>
        <w:t>)</w:t>
      </w:r>
      <w:r w:rsidRPr="001845C3">
        <w:rPr>
          <w:rFonts w:ascii="Arial" w:hAnsi="Arial" w:cs="Arial"/>
          <w:sz w:val="22"/>
          <w:szCs w:val="22"/>
          <w:lang w:val="sr-Cyrl-RS"/>
        </w:rPr>
        <w:t xml:space="preserve"> </w:t>
      </w:r>
    </w:p>
    <w:p w14:paraId="4595CC37" w14:textId="77777777" w:rsidR="006A18AC" w:rsidRPr="001845C3" w:rsidRDefault="006A18AC" w:rsidP="006A18AC">
      <w:pPr>
        <w:suppressAutoHyphens w:val="0"/>
        <w:spacing w:before="120"/>
        <w:jc w:val="both"/>
        <w:rPr>
          <w:rFonts w:ascii="Arial" w:hAnsi="Arial" w:cs="Arial"/>
          <w:sz w:val="22"/>
          <w:szCs w:val="22"/>
          <w:lang w:val="sr-Cyrl-CS"/>
        </w:rPr>
      </w:pPr>
      <w:r w:rsidRPr="001845C3">
        <w:rPr>
          <w:rFonts w:ascii="Arial" w:eastAsia="Times New Roman" w:hAnsi="Arial" w:cs="Arial"/>
          <w:sz w:val="22"/>
          <w:szCs w:val="22"/>
          <w:lang w:val="sr-Cyrl-CS"/>
        </w:rPr>
        <w:t xml:space="preserve">Како је стечајни управник дужан да наслову достави Обавештење о намери, плану, начину и роковима продаје, то Вам стечајни управник доставља ово Обавештење испуњавајући своју обавезу, водећи рачуна о роковима предвиђених чланом 133. став 6. </w:t>
      </w:r>
      <w:r w:rsidRPr="001845C3">
        <w:rPr>
          <w:rFonts w:ascii="Arial" w:eastAsia="Times New Roman" w:hAnsi="Arial" w:cs="Arial"/>
          <w:sz w:val="22"/>
          <w:szCs w:val="22"/>
          <w:lang w:val="sr-Latn-CS"/>
        </w:rPr>
        <w:t>Закона о стечај</w:t>
      </w:r>
      <w:r w:rsidRPr="001845C3">
        <w:rPr>
          <w:rFonts w:ascii="Arial" w:eastAsia="Times New Roman" w:hAnsi="Arial" w:cs="Arial"/>
          <w:sz w:val="22"/>
          <w:szCs w:val="22"/>
          <w:lang w:val="sr-Cyrl-CS"/>
        </w:rPr>
        <w:t>у</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sr-Cyrl-CS"/>
        </w:rPr>
        <w:t>«</w:t>
      </w:r>
      <w:r w:rsidRPr="001845C3">
        <w:rPr>
          <w:rFonts w:ascii="Arial" w:eastAsia="Times New Roman" w:hAnsi="Arial" w:cs="Arial"/>
          <w:i/>
          <w:iCs/>
          <w:sz w:val="22"/>
          <w:szCs w:val="22"/>
          <w:lang w:val="sr-Latn-CS"/>
        </w:rPr>
        <w:t>Службени гласник</w:t>
      </w:r>
      <w:r w:rsidRPr="001845C3">
        <w:rPr>
          <w:rFonts w:ascii="Arial" w:eastAsia="Times New Roman" w:hAnsi="Arial" w:cs="Arial"/>
          <w:sz w:val="22"/>
          <w:szCs w:val="22"/>
          <w:lang w:val="sr-Latn-CS"/>
        </w:rPr>
        <w:t xml:space="preserve"> </w:t>
      </w:r>
      <w:r w:rsidRPr="001845C3">
        <w:rPr>
          <w:rFonts w:ascii="Arial" w:eastAsia="Times New Roman" w:hAnsi="Arial" w:cs="Arial"/>
          <w:i/>
          <w:iCs/>
          <w:sz w:val="22"/>
          <w:szCs w:val="22"/>
          <w:lang w:val="sr-Latn-CS"/>
        </w:rPr>
        <w:t>РС</w:t>
      </w:r>
      <w:r w:rsidRPr="001845C3">
        <w:rPr>
          <w:rFonts w:ascii="Arial" w:eastAsia="Times New Roman" w:hAnsi="Arial" w:cs="Arial"/>
          <w:i/>
          <w:iCs/>
          <w:sz w:val="22"/>
          <w:szCs w:val="22"/>
          <w:lang w:val="sr-Cyrl-CS"/>
        </w:rPr>
        <w:t>»</w:t>
      </w:r>
      <w:r w:rsidRPr="001845C3">
        <w:rPr>
          <w:rFonts w:ascii="Arial" w:eastAsia="Times New Roman" w:hAnsi="Arial" w:cs="Arial"/>
          <w:sz w:val="22"/>
          <w:szCs w:val="22"/>
          <w:lang w:val="sr-Latn-CS"/>
        </w:rPr>
        <w:t xml:space="preserve"> бр</w:t>
      </w:r>
      <w:r w:rsidRPr="001845C3">
        <w:rPr>
          <w:rFonts w:ascii="Arial" w:eastAsia="Times New Roman" w:hAnsi="Arial" w:cs="Arial"/>
          <w:sz w:val="22"/>
          <w:szCs w:val="22"/>
          <w:lang w:val="sr-Cyrl-CS"/>
        </w:rPr>
        <w:t>ој</w:t>
      </w:r>
      <w:r w:rsidRPr="001845C3">
        <w:rPr>
          <w:rFonts w:ascii="Arial" w:eastAsia="Times New Roman" w:hAnsi="Arial" w:cs="Arial"/>
          <w:sz w:val="22"/>
          <w:szCs w:val="22"/>
          <w:lang w:val="sr-Latn-CS"/>
        </w:rPr>
        <w:t xml:space="preserve"> </w:t>
      </w:r>
      <w:r w:rsidRPr="001845C3">
        <w:rPr>
          <w:rFonts w:ascii="Arial" w:eastAsia="Times New Roman" w:hAnsi="Arial" w:cs="Arial"/>
          <w:sz w:val="22"/>
          <w:szCs w:val="22"/>
          <w:lang w:val="sr-Cyrl-CS"/>
        </w:rPr>
        <w:t>10</w:t>
      </w:r>
      <w:r w:rsidRPr="001845C3">
        <w:rPr>
          <w:rFonts w:ascii="Arial" w:eastAsia="Times New Roman" w:hAnsi="Arial" w:cs="Arial"/>
          <w:sz w:val="22"/>
          <w:szCs w:val="22"/>
          <w:lang w:val="sr-Latn-CS"/>
        </w:rPr>
        <w:t>4/0</w:t>
      </w:r>
      <w:r w:rsidRPr="001845C3">
        <w:rPr>
          <w:rFonts w:ascii="Arial" w:eastAsia="Times New Roman" w:hAnsi="Arial" w:cs="Arial"/>
          <w:sz w:val="22"/>
          <w:szCs w:val="22"/>
          <w:lang w:val="sr-Cyrl-CS"/>
        </w:rPr>
        <w:t xml:space="preserve">9, </w:t>
      </w:r>
      <w:r w:rsidRPr="001845C3">
        <w:rPr>
          <w:rFonts w:ascii="Arial" w:hAnsi="Arial" w:cs="Arial"/>
          <w:sz w:val="22"/>
          <w:szCs w:val="22"/>
          <w:lang w:val="ru-RU"/>
        </w:rPr>
        <w:t xml:space="preserve">99/2011 - др.закон, 71/2012 – одлука УС и 83/2014, </w:t>
      </w:r>
      <w:r w:rsidRPr="001845C3">
        <w:rPr>
          <w:rFonts w:ascii="Arial" w:eastAsia="Times New Roman" w:hAnsi="Arial" w:cs="Arial"/>
          <w:sz w:val="22"/>
          <w:szCs w:val="22"/>
          <w:lang w:val="sr-Cyrl-RS"/>
        </w:rPr>
        <w:t xml:space="preserve">113/2017, 44/2018 и 95/2018 </w:t>
      </w:r>
      <w:r w:rsidRPr="001845C3">
        <w:rPr>
          <w:rFonts w:ascii="Arial" w:eastAsia="Times New Roman" w:hAnsi="Arial" w:cs="Arial"/>
          <w:sz w:val="22"/>
          <w:szCs w:val="22"/>
          <w:lang w:val="sr-Latn-CS"/>
        </w:rPr>
        <w:t>)</w:t>
      </w:r>
      <w:r w:rsidRPr="001845C3">
        <w:rPr>
          <w:rFonts w:ascii="Arial" w:eastAsia="Times New Roman" w:hAnsi="Arial" w:cs="Arial"/>
          <w:sz w:val="22"/>
          <w:szCs w:val="22"/>
          <w:lang w:val="sr-Cyrl-CS"/>
        </w:rPr>
        <w:t>.</w:t>
      </w:r>
    </w:p>
    <w:p w14:paraId="1EC82224" w14:textId="77777777" w:rsidR="006A18AC" w:rsidRPr="001845C3" w:rsidRDefault="006A18AC" w:rsidP="006A18AC">
      <w:pPr>
        <w:suppressAutoHyphens w:val="0"/>
        <w:spacing w:before="120"/>
        <w:jc w:val="both"/>
        <w:rPr>
          <w:rFonts w:ascii="Arial" w:hAnsi="Arial" w:cs="Arial"/>
          <w:sz w:val="22"/>
          <w:szCs w:val="22"/>
          <w:lang w:val="sr-Cyrl-CS"/>
        </w:rPr>
      </w:pPr>
      <w:r w:rsidRPr="001845C3">
        <w:rPr>
          <w:rFonts w:ascii="Arial" w:eastAsia="Times New Roman" w:hAnsi="Arial" w:cs="Arial"/>
          <w:b/>
          <w:sz w:val="22"/>
          <w:szCs w:val="22"/>
          <w:lang w:val="sr-Cyrl-CS"/>
        </w:rPr>
        <w:t>План продаје је следећи:</w:t>
      </w:r>
      <w:r w:rsidRPr="001845C3">
        <w:rPr>
          <w:rFonts w:ascii="Arial" w:eastAsia="Times New Roman" w:hAnsi="Arial" w:cs="Arial"/>
          <w:sz w:val="22"/>
          <w:szCs w:val="22"/>
          <w:lang w:val="sr-Cyrl-CS"/>
        </w:rPr>
        <w:t xml:space="preserve"> </w:t>
      </w:r>
    </w:p>
    <w:p w14:paraId="7ED26F7A" w14:textId="15F24558" w:rsidR="006A18AC" w:rsidRPr="001845C3" w:rsidRDefault="006A18AC" w:rsidP="006A18AC">
      <w:pPr>
        <w:suppressAutoHyphens w:val="0"/>
        <w:spacing w:before="120"/>
        <w:jc w:val="both"/>
        <w:rPr>
          <w:rFonts w:ascii="Arial" w:hAnsi="Arial" w:cs="Arial"/>
          <w:sz w:val="22"/>
          <w:szCs w:val="22"/>
          <w:lang w:val="sr-Cyrl-CS"/>
        </w:rPr>
      </w:pPr>
      <w:r w:rsidRPr="001845C3">
        <w:rPr>
          <w:rFonts w:ascii="Arial" w:eastAsia="Times New Roman" w:hAnsi="Arial" w:cs="Arial"/>
          <w:sz w:val="22"/>
          <w:szCs w:val="22"/>
          <w:lang w:val="sr-Cyrl-RS"/>
        </w:rPr>
        <w:t xml:space="preserve">Након истека рока од 15 дана </w:t>
      </w:r>
      <w:r w:rsidR="001845C3" w:rsidRPr="001845C3">
        <w:rPr>
          <w:rFonts w:ascii="Arial" w:eastAsia="Times New Roman" w:hAnsi="Arial" w:cs="Arial"/>
          <w:sz w:val="22"/>
          <w:szCs w:val="22"/>
          <w:lang w:val="sr-Cyrl-RS"/>
        </w:rPr>
        <w:t xml:space="preserve">од подношења обавештења о намери објављује се </w:t>
      </w:r>
      <w:r w:rsidRPr="001845C3">
        <w:rPr>
          <w:rFonts w:ascii="Arial" w:eastAsia="Times New Roman" w:hAnsi="Arial" w:cs="Arial"/>
          <w:sz w:val="22"/>
          <w:szCs w:val="22"/>
          <w:lang w:val="sr-Cyrl-RS"/>
        </w:rPr>
        <w:t>јединствени оглас у два дневна листа који се дистрибуирају на целој територији Републике Србије.</w:t>
      </w:r>
    </w:p>
    <w:p w14:paraId="6A0BA88F" w14:textId="77777777" w:rsidR="006A18AC" w:rsidRPr="001845C3" w:rsidRDefault="006A18AC" w:rsidP="006A18AC">
      <w:pPr>
        <w:suppressAutoHyphens w:val="0"/>
        <w:spacing w:before="120"/>
        <w:jc w:val="both"/>
        <w:rPr>
          <w:rFonts w:ascii="Arial" w:hAnsi="Arial" w:cs="Arial"/>
          <w:sz w:val="22"/>
          <w:szCs w:val="22"/>
          <w:lang w:val="sr-Cyrl-CS"/>
        </w:rPr>
      </w:pPr>
      <w:r w:rsidRPr="001845C3">
        <w:rPr>
          <w:rFonts w:ascii="Arial" w:eastAsia="Times New Roman" w:hAnsi="Arial" w:cs="Arial"/>
          <w:b/>
          <w:sz w:val="22"/>
          <w:szCs w:val="22"/>
          <w:lang w:val="sr-Cyrl-CS"/>
        </w:rPr>
        <w:lastRenderedPageBreak/>
        <w:t>Начин продаје:</w:t>
      </w:r>
      <w:r w:rsidRPr="001845C3">
        <w:rPr>
          <w:rFonts w:ascii="Arial" w:eastAsia="Times New Roman" w:hAnsi="Arial" w:cs="Arial"/>
          <w:sz w:val="22"/>
          <w:szCs w:val="22"/>
          <w:lang w:val="sr-Cyrl-CS"/>
        </w:rPr>
        <w:t xml:space="preserve"> продаја ће се извршити </w:t>
      </w:r>
      <w:r w:rsidRPr="001845C3">
        <w:rPr>
          <w:rFonts w:ascii="Arial" w:eastAsia="Times New Roman" w:hAnsi="Arial" w:cs="Arial"/>
          <w:b/>
          <w:sz w:val="22"/>
          <w:szCs w:val="22"/>
          <w:lang w:val="sr-Cyrl-CS"/>
        </w:rPr>
        <w:t>јавним надметањем</w:t>
      </w:r>
      <w:r w:rsidRPr="001845C3">
        <w:rPr>
          <w:rFonts w:ascii="Arial" w:eastAsia="Times New Roman" w:hAnsi="Arial" w:cs="Arial"/>
          <w:sz w:val="22"/>
          <w:szCs w:val="22"/>
          <w:lang w:val="sr-Cyrl-CS"/>
        </w:rPr>
        <w:t xml:space="preserve">, с обзиром да стечајни управник сматра да би се овом методом постигло најповољније намирење. </w:t>
      </w:r>
    </w:p>
    <w:p w14:paraId="5C4E5EEC" w14:textId="5209E150" w:rsidR="006A18AC" w:rsidRPr="001845C3" w:rsidRDefault="006A18AC" w:rsidP="006A18AC">
      <w:pPr>
        <w:suppressAutoHyphens w:val="0"/>
        <w:spacing w:before="120"/>
        <w:jc w:val="both"/>
        <w:rPr>
          <w:rFonts w:ascii="Arial" w:hAnsi="Arial" w:cs="Arial"/>
          <w:sz w:val="22"/>
          <w:szCs w:val="22"/>
          <w:lang w:val="sr-Cyrl-CS"/>
        </w:rPr>
      </w:pPr>
      <w:r w:rsidRPr="001845C3">
        <w:rPr>
          <w:rFonts w:ascii="Arial" w:eastAsia="Times New Roman" w:hAnsi="Arial" w:cs="Arial"/>
          <w:b/>
          <w:sz w:val="22"/>
          <w:szCs w:val="22"/>
          <w:lang w:val="sr-Cyrl-CS"/>
        </w:rPr>
        <w:t>Рокови продаје:</w:t>
      </w:r>
      <w:r w:rsidRPr="001845C3">
        <w:rPr>
          <w:rFonts w:ascii="Arial" w:eastAsia="Times New Roman" w:hAnsi="Arial" w:cs="Arial"/>
          <w:sz w:val="22"/>
          <w:szCs w:val="22"/>
          <w:lang w:val="sr-Cyrl-CS"/>
        </w:rPr>
        <w:t xml:space="preserve"> Оглас о продаји  </w:t>
      </w:r>
      <w:r w:rsidR="00665BBD">
        <w:rPr>
          <w:rFonts w:ascii="Arial" w:eastAsia="Times New Roman" w:hAnsi="Arial" w:cs="Arial"/>
          <w:sz w:val="22"/>
          <w:szCs w:val="22"/>
          <w:lang w:val="sr-Cyrl-RS"/>
        </w:rPr>
        <w:t xml:space="preserve">се објављује </w:t>
      </w:r>
      <w:r w:rsidRPr="001845C3">
        <w:rPr>
          <w:rFonts w:ascii="Arial" w:eastAsia="Times New Roman" w:hAnsi="Arial" w:cs="Arial"/>
          <w:sz w:val="22"/>
          <w:szCs w:val="22"/>
          <w:lang w:val="sr-Cyrl-CS"/>
        </w:rPr>
        <w:t xml:space="preserve"> у два  дневна листа која се дистрибуирају на територији Републике Србије, </w:t>
      </w:r>
      <w:r w:rsidRPr="001845C3">
        <w:rPr>
          <w:rFonts w:ascii="Arial" w:eastAsia="Times New Roman" w:hAnsi="Arial" w:cs="Arial"/>
          <w:sz w:val="22"/>
          <w:szCs w:val="22"/>
          <w:lang w:val="sr-Cyrl-RS"/>
        </w:rPr>
        <w:t>на огласној и електронској  табли Привредног суда у Новом Саду, као</w:t>
      </w:r>
      <w:r w:rsidRPr="001845C3">
        <w:rPr>
          <w:rFonts w:ascii="Arial" w:eastAsia="Times New Roman" w:hAnsi="Arial" w:cs="Arial"/>
          <w:sz w:val="22"/>
          <w:szCs w:val="22"/>
          <w:lang w:val="sr-Cyrl-CS"/>
        </w:rPr>
        <w:t xml:space="preserve"> и на интернет </w:t>
      </w:r>
      <w:r w:rsidR="001845C3" w:rsidRPr="001845C3">
        <w:rPr>
          <w:rFonts w:ascii="Arial" w:eastAsia="Times New Roman" w:hAnsi="Arial" w:cs="Arial"/>
          <w:sz w:val="22"/>
          <w:szCs w:val="22"/>
          <w:lang w:val="sr-Cyrl-RS"/>
        </w:rPr>
        <w:t>17.3.2026</w:t>
      </w:r>
      <w:r w:rsidRPr="001845C3">
        <w:rPr>
          <w:rFonts w:ascii="Arial" w:eastAsia="Times New Roman" w:hAnsi="Arial" w:cs="Arial"/>
          <w:sz w:val="22"/>
          <w:szCs w:val="22"/>
          <w:lang w:val="sr-Cyrl-CS"/>
        </w:rPr>
        <w:t>. г</w:t>
      </w:r>
      <w:r w:rsidRPr="001845C3">
        <w:rPr>
          <w:rFonts w:ascii="Arial" w:eastAsia="Times New Roman" w:hAnsi="Arial" w:cs="Arial"/>
          <w:sz w:val="22"/>
          <w:szCs w:val="22"/>
          <w:lang w:val="sr-Cyrl-RS"/>
        </w:rPr>
        <w:t xml:space="preserve">одине, да би до датума јавног надметања истекао рок од 30 дана од дана објављивања огласа, односно одржавање продаје се планира за </w:t>
      </w:r>
      <w:r w:rsidR="001845C3" w:rsidRPr="001845C3">
        <w:rPr>
          <w:rFonts w:ascii="Arial" w:eastAsia="Times New Roman" w:hAnsi="Arial" w:cs="Arial"/>
          <w:sz w:val="22"/>
          <w:szCs w:val="22"/>
          <w:lang w:val="sr-Cyrl-RS"/>
        </w:rPr>
        <w:t>17.4.</w:t>
      </w:r>
      <w:r w:rsidRPr="001845C3">
        <w:rPr>
          <w:rFonts w:ascii="Arial" w:eastAsia="Times New Roman" w:hAnsi="Arial" w:cs="Arial"/>
          <w:sz w:val="22"/>
          <w:szCs w:val="22"/>
          <w:lang w:val="sr-Latn-RS"/>
        </w:rPr>
        <w:t>2026</w:t>
      </w:r>
      <w:r w:rsidRPr="001845C3">
        <w:rPr>
          <w:rFonts w:ascii="Arial" w:eastAsia="Times New Roman" w:hAnsi="Arial" w:cs="Arial"/>
          <w:sz w:val="22"/>
          <w:szCs w:val="22"/>
          <w:lang w:val="sr-Cyrl-RS"/>
        </w:rPr>
        <w:t>. године.</w:t>
      </w:r>
    </w:p>
    <w:p w14:paraId="1AD85F63" w14:textId="77777777" w:rsidR="001845C3" w:rsidRPr="001845C3" w:rsidRDefault="001845C3" w:rsidP="001845C3">
      <w:pPr>
        <w:suppressAutoHyphens w:val="0"/>
        <w:spacing w:before="120"/>
        <w:jc w:val="both"/>
        <w:rPr>
          <w:rFonts w:ascii="Arial" w:eastAsia="Times New Roman" w:hAnsi="Arial" w:cs="Arial"/>
          <w:kern w:val="0"/>
          <w:sz w:val="22"/>
          <w:szCs w:val="22"/>
          <w:lang w:val="sr-Cyrl-CS" w:bidi="ar-SA"/>
        </w:rPr>
      </w:pPr>
    </w:p>
    <w:p w14:paraId="79D0162E" w14:textId="77777777" w:rsidR="001845C3" w:rsidRPr="001845C3" w:rsidRDefault="001845C3" w:rsidP="001845C3">
      <w:pPr>
        <w:suppressAutoHyphens w:val="0"/>
        <w:jc w:val="both"/>
        <w:rPr>
          <w:rFonts w:ascii="Arial" w:eastAsia="Times New Roman" w:hAnsi="Arial" w:cs="Arial"/>
          <w:kern w:val="0"/>
          <w:sz w:val="22"/>
          <w:szCs w:val="22"/>
          <w:lang w:val="ru-RU" w:bidi="ar-SA"/>
        </w:rPr>
      </w:pPr>
      <w:r w:rsidRPr="001845C3">
        <w:rPr>
          <w:rFonts w:ascii="Arial" w:eastAsia="Times New Roman" w:hAnsi="Arial" w:cs="Arial"/>
          <w:kern w:val="0"/>
          <w:sz w:val="22"/>
          <w:szCs w:val="22"/>
          <w:lang w:val="sr-Cyrl-CS" w:bidi="ar-SA"/>
        </w:rPr>
        <w:t>Право на учешће имају сва правна и физичка лица</w:t>
      </w:r>
      <w:r w:rsidRPr="001845C3">
        <w:rPr>
          <w:rFonts w:ascii="Arial" w:eastAsia="Times New Roman" w:hAnsi="Arial" w:cs="Arial"/>
          <w:kern w:val="0"/>
          <w:sz w:val="22"/>
          <w:szCs w:val="22"/>
          <w:lang w:val="ru-RU" w:bidi="ar-SA"/>
        </w:rPr>
        <w:t xml:space="preserve"> </w:t>
      </w:r>
      <w:r w:rsidRPr="001845C3">
        <w:rPr>
          <w:rFonts w:ascii="Arial" w:eastAsia="Times New Roman" w:hAnsi="Arial" w:cs="Arial"/>
          <w:kern w:val="0"/>
          <w:sz w:val="22"/>
          <w:szCs w:val="22"/>
          <w:lang w:val="sr-Cyrl-CS" w:bidi="ar-SA"/>
        </w:rPr>
        <w:t>која:</w:t>
      </w:r>
    </w:p>
    <w:p w14:paraId="3EEFCBE9" w14:textId="77777777" w:rsidR="001845C3" w:rsidRPr="001845C3" w:rsidRDefault="001845C3" w:rsidP="001845C3">
      <w:pPr>
        <w:suppressAutoHyphens w:val="0"/>
        <w:jc w:val="both"/>
        <w:rPr>
          <w:rFonts w:ascii="Arial" w:eastAsia="Times New Roman" w:hAnsi="Arial" w:cs="Arial"/>
          <w:kern w:val="0"/>
          <w:sz w:val="22"/>
          <w:szCs w:val="22"/>
          <w:lang w:val="ru-RU" w:bidi="ar-SA"/>
        </w:rPr>
      </w:pPr>
    </w:p>
    <w:p w14:paraId="106E8463" w14:textId="77777777" w:rsidR="001845C3" w:rsidRPr="001845C3" w:rsidRDefault="001845C3" w:rsidP="001845C3">
      <w:pPr>
        <w:widowControl w:val="0"/>
        <w:numPr>
          <w:ilvl w:val="0"/>
          <w:numId w:val="3"/>
        </w:numPr>
        <w:suppressAutoHyphens w:val="0"/>
        <w:spacing w:after="160" w:line="259" w:lineRule="auto"/>
        <w:jc w:val="both"/>
        <w:rPr>
          <w:rFonts w:ascii="Arial" w:eastAsia="Times New Roman" w:hAnsi="Arial" w:cs="Arial"/>
          <w:kern w:val="0"/>
          <w:sz w:val="22"/>
          <w:szCs w:val="22"/>
          <w:lang w:val="sr-Cyrl-CS" w:bidi="ar-SA"/>
        </w:rPr>
      </w:pPr>
      <w:r w:rsidRPr="001845C3">
        <w:rPr>
          <w:rFonts w:ascii="Arial" w:eastAsia="Times New Roman" w:hAnsi="Arial" w:cs="Arial"/>
          <w:kern w:val="0"/>
          <w:sz w:val="22"/>
          <w:szCs w:val="22"/>
          <w:lang w:val="sr-Cyrl-CS" w:bidi="ar-SA"/>
        </w:rPr>
        <w:t>након добијања профактуре, изврше уплату  ради откупа продајне документације у  износу од</w:t>
      </w:r>
      <w:r w:rsidRPr="001845C3">
        <w:rPr>
          <w:rFonts w:ascii="Arial" w:eastAsia="Times New Roman" w:hAnsi="Arial" w:cs="Arial"/>
          <w:kern w:val="0"/>
          <w:sz w:val="22"/>
          <w:szCs w:val="22"/>
          <w:shd w:val="clear" w:color="auto" w:fill="EEEEEE"/>
          <w:lang w:val="sr-Cyrl-RS" w:bidi="ar-SA"/>
        </w:rPr>
        <w:t xml:space="preserve"> 40.000,00 </w:t>
      </w:r>
      <w:r w:rsidRPr="001845C3">
        <w:rPr>
          <w:rFonts w:ascii="Arial" w:eastAsia="Times New Roman" w:hAnsi="Arial" w:cs="Arial"/>
          <w:kern w:val="0"/>
          <w:sz w:val="22"/>
          <w:szCs w:val="22"/>
          <w:lang w:val="sr-Cyrl-CS" w:bidi="ar-SA"/>
        </w:rPr>
        <w:t>динара</w:t>
      </w:r>
      <w:r w:rsidRPr="001845C3">
        <w:rPr>
          <w:rFonts w:ascii="Arial" w:eastAsia="Times New Roman" w:hAnsi="Arial" w:cs="Arial"/>
          <w:kern w:val="0"/>
          <w:sz w:val="22"/>
          <w:szCs w:val="22"/>
          <w:lang w:val="sr-Cyrl-RS" w:bidi="ar-SA"/>
        </w:rPr>
        <w:t xml:space="preserve">, увећано за ПДВ </w:t>
      </w:r>
      <w:r w:rsidRPr="001845C3">
        <w:rPr>
          <w:rFonts w:ascii="Arial" w:eastAsia="Times New Roman" w:hAnsi="Arial" w:cs="Arial"/>
          <w:kern w:val="0"/>
          <w:sz w:val="22"/>
          <w:szCs w:val="22"/>
          <w:lang w:val="sr-Cyrl-CS" w:bidi="ar-SA"/>
        </w:rPr>
        <w:t xml:space="preserve">(профактура се може </w:t>
      </w:r>
      <w:r w:rsidRPr="001845C3">
        <w:rPr>
          <w:rFonts w:ascii="Arial" w:eastAsia="Times New Roman" w:hAnsi="Arial" w:cs="Arial"/>
          <w:kern w:val="0"/>
          <w:sz w:val="22"/>
          <w:szCs w:val="22"/>
          <w:lang w:val="sr-Cyrl-RS" w:bidi="ar-SA"/>
        </w:rPr>
        <w:t xml:space="preserve">добити контактирајући стечајног управника на e-mail: </w:t>
      </w:r>
      <w:hyperlink r:id="rId5" w:history="1">
        <w:r w:rsidRPr="001845C3">
          <w:rPr>
            <w:rFonts w:ascii="Arial" w:eastAsia="Times New Roman" w:hAnsi="Arial" w:cs="Arial"/>
            <w:color w:val="0000FF"/>
            <w:kern w:val="0"/>
            <w:sz w:val="22"/>
            <w:szCs w:val="22"/>
            <w:u w:val="single"/>
            <w:lang w:val="sr-Cyrl-RS" w:bidi="ar-SA"/>
          </w:rPr>
          <w:t>nshimic@gmail.com</w:t>
        </w:r>
      </w:hyperlink>
      <w:r w:rsidRPr="001845C3">
        <w:rPr>
          <w:rFonts w:ascii="Arial" w:eastAsia="Times New Roman" w:hAnsi="Arial" w:cs="Arial"/>
          <w:kern w:val="0"/>
          <w:sz w:val="22"/>
          <w:szCs w:val="22"/>
          <w:lang w:val="sr-Cyrl-RS" w:bidi="ar-SA"/>
        </w:rPr>
        <w:t>)</w:t>
      </w:r>
      <w:r w:rsidRPr="001845C3">
        <w:rPr>
          <w:rFonts w:ascii="Arial" w:eastAsia="Times New Roman" w:hAnsi="Arial" w:cs="Arial"/>
          <w:kern w:val="0"/>
          <w:sz w:val="22"/>
          <w:szCs w:val="22"/>
          <w:lang w:val="hr-HR" w:bidi="ar-SA"/>
        </w:rPr>
        <w:t xml:space="preserve">, </w:t>
      </w:r>
      <w:r w:rsidRPr="001845C3">
        <w:rPr>
          <w:rFonts w:ascii="Arial" w:eastAsia="Times New Roman" w:hAnsi="Arial" w:cs="Arial"/>
          <w:kern w:val="0"/>
          <w:sz w:val="22"/>
          <w:szCs w:val="22"/>
          <w:lang w:val="sr-Cyrl-RS" w:bidi="ar-SA"/>
        </w:rPr>
        <w:t xml:space="preserve">тел +381 63 84-84-236. Крајњи рок за откуп продајне документације је 7(седам) дана пре датума заказане продаје, односно најкасније до 10.4.2026. године. </w:t>
      </w:r>
    </w:p>
    <w:p w14:paraId="7AD97C2A" w14:textId="77777777" w:rsidR="001845C3" w:rsidRPr="001845C3" w:rsidRDefault="001845C3" w:rsidP="001845C3">
      <w:pPr>
        <w:widowControl w:val="0"/>
        <w:numPr>
          <w:ilvl w:val="0"/>
          <w:numId w:val="1"/>
        </w:numPr>
        <w:suppressAutoHyphens w:val="0"/>
        <w:spacing w:after="160" w:line="259" w:lineRule="auto"/>
        <w:jc w:val="both"/>
        <w:rPr>
          <w:rFonts w:ascii="Arial" w:eastAsia="Times New Roman" w:hAnsi="Arial" w:cs="Arial"/>
          <w:kern w:val="0"/>
          <w:sz w:val="22"/>
          <w:szCs w:val="22"/>
          <w:lang w:val="sr-Cyrl-CS" w:bidi="ar-SA"/>
        </w:rPr>
      </w:pPr>
      <w:r w:rsidRPr="001845C3">
        <w:rPr>
          <w:rFonts w:ascii="Arial" w:eastAsia="Times New Roman" w:hAnsi="Arial" w:cs="Arial"/>
          <w:kern w:val="0"/>
          <w:sz w:val="22"/>
          <w:szCs w:val="22"/>
          <w:lang w:val="sr-Cyrl-CS" w:bidi="ar-SA"/>
        </w:rPr>
        <w:t xml:space="preserve">уплате </w:t>
      </w:r>
      <w:r w:rsidRPr="001845C3">
        <w:rPr>
          <w:rFonts w:ascii="Arial" w:eastAsia="Times New Roman" w:hAnsi="Arial" w:cs="Arial"/>
          <w:b/>
          <w:kern w:val="0"/>
          <w:sz w:val="22"/>
          <w:szCs w:val="22"/>
          <w:lang w:val="sr-Cyrl-CS" w:bidi="ar-SA"/>
        </w:rPr>
        <w:t xml:space="preserve">депозит </w:t>
      </w:r>
      <w:r w:rsidRPr="001845C3">
        <w:rPr>
          <w:rFonts w:ascii="Arial" w:eastAsia="Times New Roman" w:hAnsi="Arial" w:cs="Arial"/>
          <w:b/>
          <w:kern w:val="0"/>
          <w:sz w:val="22"/>
          <w:szCs w:val="22"/>
          <w:lang w:val="sr-Cyrl-RS" w:bidi="ar-SA"/>
        </w:rPr>
        <w:t xml:space="preserve">директно </w:t>
      </w:r>
      <w:r w:rsidRPr="001845C3">
        <w:rPr>
          <w:rFonts w:ascii="Arial" w:eastAsia="Times New Roman" w:hAnsi="Arial" w:cs="Arial"/>
          <w:b/>
          <w:kern w:val="0"/>
          <w:sz w:val="22"/>
          <w:szCs w:val="22"/>
          <w:lang w:val="sr-Cyrl-CS" w:bidi="ar-SA"/>
        </w:rPr>
        <w:t xml:space="preserve"> </w:t>
      </w:r>
      <w:r w:rsidRPr="001845C3">
        <w:rPr>
          <w:rFonts w:ascii="Arial" w:eastAsia="Times New Roman" w:hAnsi="Arial" w:cs="Arial"/>
          <w:kern w:val="0"/>
          <w:sz w:val="22"/>
          <w:szCs w:val="22"/>
          <w:lang w:val="sr-Cyrl-CS" w:bidi="ar-SA"/>
        </w:rPr>
        <w:t>на текући рачун стечајног дужника (без тражења профактуре) бр:</w:t>
      </w:r>
      <w:r w:rsidRPr="001845C3">
        <w:rPr>
          <w:rFonts w:ascii="Arial" w:eastAsia="PMingLiU" w:hAnsi="Arial" w:cs="Arial"/>
          <w:kern w:val="0"/>
          <w:sz w:val="22"/>
          <w:szCs w:val="22"/>
          <w:lang w:val="sr-Cyrl-CS" w:bidi="ar-SA"/>
        </w:rPr>
        <w:t xml:space="preserve"> </w:t>
      </w:r>
      <w:r w:rsidRPr="001845C3">
        <w:rPr>
          <w:rFonts w:ascii="Arial" w:eastAsia="PMingLiU" w:hAnsi="Arial" w:cs="Arial"/>
          <w:b/>
          <w:bCs/>
          <w:kern w:val="0"/>
          <w:sz w:val="22"/>
          <w:szCs w:val="22"/>
          <w:lang w:val="sr-Cyrl-CS" w:bidi="ar-SA"/>
        </w:rPr>
        <w:t>200-3804340101891-93</w:t>
      </w:r>
      <w:r w:rsidRPr="001845C3">
        <w:rPr>
          <w:rFonts w:ascii="Arial" w:eastAsia="Times New Roman" w:hAnsi="Arial" w:cs="Arial"/>
          <w:kern w:val="0"/>
          <w:sz w:val="22"/>
          <w:szCs w:val="22"/>
          <w:lang w:val="sr-Cyrl-CS" w:bidi="ar-SA"/>
        </w:rPr>
        <w:t xml:space="preserve">  или положе неопозиву првокласну банкарску гаранцију наплативу на први позив</w:t>
      </w:r>
      <w:r w:rsidRPr="001845C3">
        <w:rPr>
          <w:rFonts w:ascii="Arial" w:eastAsia="Times New Roman" w:hAnsi="Arial" w:cs="Arial"/>
          <w:kern w:val="0"/>
          <w:sz w:val="22"/>
          <w:szCs w:val="22"/>
          <w:lang w:val="ru-RU" w:bidi="ar-SA"/>
        </w:rPr>
        <w:t xml:space="preserve"> (са роком важности </w:t>
      </w:r>
      <w:r w:rsidRPr="001845C3">
        <w:rPr>
          <w:rFonts w:ascii="Arial" w:eastAsia="Times New Roman" w:hAnsi="Arial" w:cs="Arial"/>
          <w:kern w:val="0"/>
          <w:sz w:val="22"/>
          <w:szCs w:val="22"/>
          <w:lang w:val="sr-Cyrl-RS" w:bidi="ar-SA"/>
        </w:rPr>
        <w:t>од 60 дана од датума заказане продаје односно до 17.6.2026. године</w:t>
      </w:r>
      <w:r w:rsidRPr="001845C3">
        <w:rPr>
          <w:rFonts w:ascii="Arial" w:eastAsia="Times New Roman" w:hAnsi="Arial" w:cs="Arial"/>
          <w:kern w:val="0"/>
          <w:sz w:val="22"/>
          <w:szCs w:val="22"/>
          <w:lang w:val="ru-RU" w:bidi="ar-SA"/>
        </w:rPr>
        <w:t>)</w:t>
      </w:r>
      <w:r w:rsidRPr="001845C3">
        <w:rPr>
          <w:rFonts w:ascii="Arial" w:eastAsia="Times New Roman" w:hAnsi="Arial" w:cs="Arial"/>
          <w:kern w:val="0"/>
          <w:sz w:val="22"/>
          <w:szCs w:val="22"/>
          <w:lang w:val="sr-Cyrl-CS" w:bidi="ar-SA"/>
        </w:rPr>
        <w:t xml:space="preserve">, најкасније </w:t>
      </w:r>
      <w:r w:rsidRPr="001845C3">
        <w:rPr>
          <w:rFonts w:ascii="Arial" w:eastAsia="Times New Roman" w:hAnsi="Arial" w:cs="Arial"/>
          <w:b/>
          <w:kern w:val="0"/>
          <w:sz w:val="22"/>
          <w:szCs w:val="22"/>
          <w:lang w:val="sr-Cyrl-RS" w:bidi="ar-SA"/>
        </w:rPr>
        <w:t xml:space="preserve">7 радних </w:t>
      </w:r>
      <w:r w:rsidRPr="001845C3">
        <w:rPr>
          <w:rFonts w:ascii="Arial" w:eastAsia="Times New Roman" w:hAnsi="Arial" w:cs="Arial"/>
          <w:b/>
          <w:kern w:val="0"/>
          <w:sz w:val="22"/>
          <w:szCs w:val="22"/>
          <w:lang w:val="sr-Cyrl-CS" w:bidi="ar-SA"/>
        </w:rPr>
        <w:t>дана</w:t>
      </w:r>
      <w:r w:rsidRPr="001845C3">
        <w:rPr>
          <w:rFonts w:ascii="Arial" w:eastAsia="Times New Roman" w:hAnsi="Arial" w:cs="Arial"/>
          <w:kern w:val="0"/>
          <w:sz w:val="22"/>
          <w:szCs w:val="22"/>
          <w:lang w:val="sr-Cyrl-CS" w:bidi="ar-SA"/>
        </w:rPr>
        <w:t xml:space="preserve"> пре одржавања продаје.</w:t>
      </w:r>
      <w:r w:rsidRPr="001845C3">
        <w:rPr>
          <w:rFonts w:ascii="Arial" w:eastAsia="Times New Roman" w:hAnsi="Arial" w:cs="Arial"/>
          <w:kern w:val="0"/>
          <w:sz w:val="22"/>
          <w:szCs w:val="22"/>
          <w:lang w:val="sr-Cyrl-RS" w:bidi="ar-SA"/>
        </w:rPr>
        <w:t xml:space="preserve"> Гаранција се мора лично предати стечајном управнику у назначеном року.</w:t>
      </w:r>
      <w:r w:rsidRPr="001845C3">
        <w:rPr>
          <w:rFonts w:ascii="Arial" w:eastAsia="Times New Roman" w:hAnsi="Arial" w:cs="Arial"/>
          <w:kern w:val="0"/>
          <w:sz w:val="22"/>
          <w:szCs w:val="22"/>
          <w:lang w:val="sr-Cyrl-CS" w:bidi="ar-SA"/>
        </w:rPr>
        <w:t xml:space="preserve"> </w:t>
      </w:r>
    </w:p>
    <w:p w14:paraId="047D4BED" w14:textId="77777777" w:rsidR="001845C3" w:rsidRPr="001845C3" w:rsidRDefault="001845C3" w:rsidP="001845C3">
      <w:pPr>
        <w:widowControl w:val="0"/>
        <w:numPr>
          <w:ilvl w:val="0"/>
          <w:numId w:val="1"/>
        </w:numPr>
        <w:suppressAutoHyphens w:val="0"/>
        <w:spacing w:after="160" w:line="259" w:lineRule="auto"/>
        <w:jc w:val="both"/>
        <w:rPr>
          <w:rFonts w:ascii="Arial" w:eastAsia="Times New Roman" w:hAnsi="Arial" w:cs="Arial"/>
          <w:kern w:val="0"/>
          <w:sz w:val="22"/>
          <w:szCs w:val="22"/>
          <w:lang w:val="sr-Cyrl-CS" w:bidi="ar-SA"/>
        </w:rPr>
      </w:pPr>
      <w:r w:rsidRPr="001845C3">
        <w:rPr>
          <w:rFonts w:ascii="Arial" w:eastAsia="Times New Roman" w:hAnsi="Arial" w:cs="Arial"/>
          <w:kern w:val="0"/>
          <w:sz w:val="22"/>
          <w:szCs w:val="22"/>
          <w:lang w:val="sr-Cyrl-CS" w:bidi="ar-SA"/>
        </w:rPr>
        <w:t xml:space="preserve">потпишу изјаву о губитку права на враћање депозита. Изјава чини саставни део </w:t>
      </w:r>
      <w:r w:rsidRPr="001845C3">
        <w:rPr>
          <w:rFonts w:ascii="Arial" w:eastAsia="Times New Roman" w:hAnsi="Arial" w:cs="Arial"/>
          <w:kern w:val="0"/>
          <w:sz w:val="22"/>
          <w:szCs w:val="22"/>
          <w:lang w:val="sr-Latn-CS" w:bidi="ar-SA"/>
        </w:rPr>
        <w:t>П</w:t>
      </w:r>
      <w:r w:rsidRPr="001845C3">
        <w:rPr>
          <w:rFonts w:ascii="Arial" w:eastAsia="Times New Roman" w:hAnsi="Arial" w:cs="Arial"/>
          <w:kern w:val="0"/>
          <w:sz w:val="22"/>
          <w:szCs w:val="22"/>
          <w:lang w:val="sr-Cyrl-CS" w:bidi="ar-SA"/>
        </w:rPr>
        <w:t>родајне документације</w:t>
      </w:r>
      <w:r w:rsidRPr="001845C3">
        <w:rPr>
          <w:rFonts w:ascii="Arial" w:eastAsia="Times New Roman" w:hAnsi="Arial" w:cs="Arial"/>
          <w:kern w:val="0"/>
          <w:sz w:val="22"/>
          <w:szCs w:val="22"/>
          <w:lang w:val="sr-Cyrl-RS" w:bidi="ar-SA"/>
        </w:rPr>
        <w:t>.</w:t>
      </w:r>
    </w:p>
    <w:p w14:paraId="55D66F87" w14:textId="77777777" w:rsidR="001845C3" w:rsidRPr="001845C3" w:rsidRDefault="001845C3" w:rsidP="001845C3">
      <w:pPr>
        <w:suppressAutoHyphens w:val="0"/>
        <w:ind w:left="360"/>
        <w:jc w:val="both"/>
        <w:rPr>
          <w:rFonts w:ascii="Arial" w:eastAsia="Times New Roman" w:hAnsi="Arial" w:cs="Arial"/>
          <w:kern w:val="0"/>
          <w:sz w:val="22"/>
          <w:szCs w:val="22"/>
          <w:lang w:val="sr-Cyrl-CS" w:bidi="ar-SA"/>
        </w:rPr>
      </w:pPr>
    </w:p>
    <w:p w14:paraId="1E81833C" w14:textId="77777777" w:rsidR="001845C3" w:rsidRPr="001845C3" w:rsidRDefault="001845C3" w:rsidP="001845C3">
      <w:pPr>
        <w:suppressAutoHyphens w:val="0"/>
        <w:jc w:val="both"/>
        <w:rPr>
          <w:rFonts w:ascii="Arial" w:eastAsia="Times New Roman" w:hAnsi="Arial" w:cs="Arial"/>
          <w:kern w:val="0"/>
          <w:sz w:val="22"/>
          <w:szCs w:val="22"/>
          <w:lang w:val="sr-Cyrl-CS" w:bidi="ar-SA"/>
        </w:rPr>
      </w:pPr>
      <w:r w:rsidRPr="001845C3">
        <w:rPr>
          <w:rFonts w:ascii="Arial" w:eastAsia="Times New Roman" w:hAnsi="Arial" w:cs="Arial"/>
          <w:kern w:val="0"/>
          <w:sz w:val="22"/>
          <w:szCs w:val="22"/>
          <w:lang w:val="sr-Cyrl-CS" w:bidi="ar-SA"/>
        </w:rPr>
        <w:t xml:space="preserve">Имовина се купује у виђеном стању и може се разгледати након откупа продајне документације, </w:t>
      </w:r>
      <w:r w:rsidRPr="001845C3">
        <w:rPr>
          <w:rFonts w:ascii="Arial" w:eastAsia="Times New Roman" w:hAnsi="Arial" w:cs="Arial"/>
          <w:kern w:val="0"/>
          <w:sz w:val="22"/>
          <w:szCs w:val="22"/>
          <w:lang w:val="ru-RU" w:bidi="ar-SA"/>
        </w:rPr>
        <w:t xml:space="preserve">сваким радним даном од 8.00 до 14.00 часова,  </w:t>
      </w:r>
      <w:r w:rsidRPr="001845C3">
        <w:rPr>
          <w:rFonts w:ascii="Arial" w:eastAsia="Times New Roman" w:hAnsi="Arial" w:cs="Arial"/>
          <w:kern w:val="0"/>
          <w:sz w:val="22"/>
          <w:szCs w:val="22"/>
          <w:lang w:val="sr-Cyrl-CS" w:bidi="ar-SA"/>
        </w:rPr>
        <w:t>а најкасније</w:t>
      </w:r>
      <w:r w:rsidRPr="001845C3">
        <w:rPr>
          <w:rFonts w:ascii="Arial" w:eastAsia="Times New Roman" w:hAnsi="Arial" w:cs="Arial"/>
          <w:kern w:val="0"/>
          <w:sz w:val="22"/>
          <w:szCs w:val="22"/>
          <w:lang w:val="sr-Cyrl-RS" w:bidi="ar-SA"/>
        </w:rPr>
        <w:t xml:space="preserve">  7 </w:t>
      </w:r>
      <w:r w:rsidRPr="001845C3">
        <w:rPr>
          <w:rFonts w:ascii="Arial" w:eastAsia="Times New Roman" w:hAnsi="Arial" w:cs="Arial"/>
          <w:kern w:val="0"/>
          <w:sz w:val="22"/>
          <w:szCs w:val="22"/>
          <w:lang w:val="sr-Cyrl-CS" w:bidi="ar-SA"/>
        </w:rPr>
        <w:t>дана пре заказане продаје</w:t>
      </w:r>
      <w:r w:rsidRPr="001845C3">
        <w:rPr>
          <w:rFonts w:ascii="Arial" w:eastAsia="Times New Roman" w:hAnsi="Arial" w:cs="Arial"/>
          <w:kern w:val="0"/>
          <w:sz w:val="22"/>
          <w:szCs w:val="22"/>
          <w:lang w:val="ru-RU" w:bidi="ar-SA"/>
        </w:rPr>
        <w:t xml:space="preserve"> (уз претходну најаву </w:t>
      </w:r>
      <w:r w:rsidRPr="001845C3">
        <w:rPr>
          <w:rFonts w:ascii="Arial" w:eastAsia="Times New Roman" w:hAnsi="Arial" w:cs="Arial"/>
          <w:kern w:val="0"/>
          <w:sz w:val="22"/>
          <w:szCs w:val="22"/>
          <w:lang w:val="sr-Cyrl-CS" w:bidi="ar-SA"/>
        </w:rPr>
        <w:t xml:space="preserve"> стечајно</w:t>
      </w:r>
      <w:r w:rsidRPr="001845C3">
        <w:rPr>
          <w:rFonts w:ascii="Arial" w:eastAsia="Times New Roman" w:hAnsi="Arial" w:cs="Arial"/>
          <w:kern w:val="0"/>
          <w:sz w:val="22"/>
          <w:szCs w:val="22"/>
          <w:lang w:val="sr-Cyrl-RS" w:bidi="ar-SA"/>
        </w:rPr>
        <w:t>м</w:t>
      </w:r>
      <w:r w:rsidRPr="001845C3">
        <w:rPr>
          <w:rFonts w:ascii="Arial" w:eastAsia="Times New Roman" w:hAnsi="Arial" w:cs="Arial"/>
          <w:kern w:val="0"/>
          <w:sz w:val="22"/>
          <w:szCs w:val="22"/>
          <w:lang w:val="sr-Cyrl-CS" w:bidi="ar-SA"/>
        </w:rPr>
        <w:t xml:space="preserve"> управник</w:t>
      </w:r>
      <w:r w:rsidRPr="001845C3">
        <w:rPr>
          <w:rFonts w:ascii="Arial" w:eastAsia="Times New Roman" w:hAnsi="Arial" w:cs="Arial"/>
          <w:kern w:val="0"/>
          <w:sz w:val="22"/>
          <w:szCs w:val="22"/>
          <w:lang w:val="sr-Cyrl-RS" w:bidi="ar-SA"/>
        </w:rPr>
        <w:t>у</w:t>
      </w:r>
      <w:r w:rsidRPr="001845C3">
        <w:rPr>
          <w:rFonts w:ascii="Arial" w:eastAsia="Times New Roman" w:hAnsi="Arial" w:cs="Arial"/>
          <w:kern w:val="0"/>
          <w:sz w:val="22"/>
          <w:szCs w:val="22"/>
          <w:lang w:val="sr-Cyrl-CS" w:bidi="ar-SA"/>
        </w:rPr>
        <w:t>).</w:t>
      </w:r>
    </w:p>
    <w:p w14:paraId="69944B91" w14:textId="77777777" w:rsidR="001845C3" w:rsidRPr="001845C3" w:rsidRDefault="001845C3" w:rsidP="001845C3">
      <w:pPr>
        <w:suppressAutoHyphens w:val="0"/>
        <w:jc w:val="both"/>
        <w:rPr>
          <w:rFonts w:ascii="Arial" w:eastAsia="Times New Roman" w:hAnsi="Arial" w:cs="Arial"/>
          <w:kern w:val="0"/>
          <w:sz w:val="22"/>
          <w:szCs w:val="22"/>
          <w:lang w:val="sr-Cyrl-CS" w:bidi="ar-SA"/>
        </w:rPr>
      </w:pPr>
    </w:p>
    <w:p w14:paraId="7923F168" w14:textId="77777777" w:rsidR="001845C3" w:rsidRPr="001845C3" w:rsidRDefault="001845C3" w:rsidP="001845C3">
      <w:pPr>
        <w:suppressAutoHyphens w:val="0"/>
        <w:jc w:val="both"/>
        <w:rPr>
          <w:rFonts w:ascii="Arial" w:eastAsia="Times New Roman" w:hAnsi="Arial" w:cs="Arial"/>
          <w:kern w:val="0"/>
          <w:sz w:val="22"/>
          <w:szCs w:val="22"/>
          <w:lang w:val="sr-Cyrl-RS" w:bidi="ar-SA"/>
        </w:rPr>
      </w:pPr>
      <w:r w:rsidRPr="001845C3">
        <w:rPr>
          <w:rFonts w:ascii="Arial" w:eastAsia="Times New Roman" w:hAnsi="Arial" w:cs="Arial"/>
          <w:kern w:val="0"/>
          <w:sz w:val="22"/>
          <w:szCs w:val="22"/>
          <w:lang w:val="sr-Cyrl-CS" w:bidi="ar-SA"/>
        </w:rPr>
        <w:t xml:space="preserve">Након уплате депозита, потенцијални купци, ради правовремене евиденције, морају предати </w:t>
      </w:r>
      <w:r w:rsidRPr="001845C3">
        <w:rPr>
          <w:rFonts w:ascii="Arial" w:eastAsia="Times New Roman" w:hAnsi="Arial" w:cs="Arial"/>
          <w:kern w:val="0"/>
          <w:sz w:val="22"/>
          <w:szCs w:val="22"/>
          <w:lang w:val="sr-Cyrl-RS" w:bidi="ar-SA"/>
        </w:rPr>
        <w:t>стечајном управнику</w:t>
      </w:r>
      <w:r w:rsidRPr="001845C3">
        <w:rPr>
          <w:rFonts w:ascii="Arial" w:eastAsia="Times New Roman" w:hAnsi="Arial" w:cs="Arial"/>
          <w:kern w:val="0"/>
          <w:sz w:val="22"/>
          <w:szCs w:val="22"/>
          <w:lang w:val="sr-Cyrl-CS" w:bidi="ar-SA"/>
        </w:rPr>
        <w:t>:</w:t>
      </w:r>
      <w:r w:rsidRPr="001845C3">
        <w:rPr>
          <w:rFonts w:ascii="Arial" w:eastAsia="Times New Roman" w:hAnsi="Arial" w:cs="Arial"/>
          <w:kern w:val="0"/>
          <w:sz w:val="22"/>
          <w:szCs w:val="22"/>
          <w:lang w:val="sr-Cyrl-BA" w:bidi="ar-SA"/>
        </w:rPr>
        <w:t xml:space="preserve"> попуњен </w:t>
      </w:r>
      <w:r w:rsidRPr="001845C3">
        <w:rPr>
          <w:rFonts w:ascii="Arial" w:eastAsia="Times New Roman" w:hAnsi="Arial" w:cs="Arial"/>
          <w:kern w:val="0"/>
          <w:sz w:val="22"/>
          <w:szCs w:val="22"/>
          <w:lang w:val="sr-Cyrl-CS" w:bidi="ar-SA"/>
        </w:rPr>
        <w:t>образац пријаве за учешће</w:t>
      </w:r>
      <w:r w:rsidRPr="001845C3">
        <w:rPr>
          <w:rFonts w:ascii="Arial" w:eastAsia="Times New Roman" w:hAnsi="Arial" w:cs="Arial"/>
          <w:kern w:val="0"/>
          <w:sz w:val="22"/>
          <w:szCs w:val="22"/>
          <w:lang w:val="sr-Cyrl-BA" w:bidi="ar-S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845C3">
        <w:rPr>
          <w:rFonts w:ascii="Arial" w:eastAsia="Times New Roman" w:hAnsi="Arial" w:cs="Arial"/>
          <w:kern w:val="0"/>
          <w:sz w:val="22"/>
          <w:szCs w:val="22"/>
          <w:lang w:val="sr-Cyrl-CS" w:bidi="ar-SA"/>
        </w:rPr>
        <w:t>извод из регистра привредних субјеката и ОП образац (ако се као потенцијални купац пријављује правно лице)</w:t>
      </w:r>
      <w:r w:rsidRPr="001845C3">
        <w:rPr>
          <w:rFonts w:ascii="Arial" w:eastAsia="Times New Roman" w:hAnsi="Arial" w:cs="Arial"/>
          <w:kern w:val="0"/>
          <w:sz w:val="22"/>
          <w:szCs w:val="22"/>
          <w:lang w:val="sr-Cyrl-BA" w:bidi="ar-S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72F12D05" w14:textId="77777777" w:rsidR="001845C3" w:rsidRPr="001845C3" w:rsidRDefault="001845C3" w:rsidP="001845C3">
      <w:pPr>
        <w:suppressAutoHyphens w:val="0"/>
        <w:ind w:left="360"/>
        <w:jc w:val="both"/>
        <w:rPr>
          <w:rFonts w:ascii="Arial" w:eastAsia="Times New Roman" w:hAnsi="Arial" w:cs="Arial"/>
          <w:kern w:val="0"/>
          <w:sz w:val="22"/>
          <w:szCs w:val="22"/>
          <w:lang w:val="sr-Cyrl-RS" w:bidi="ar-SA"/>
        </w:rPr>
      </w:pPr>
    </w:p>
    <w:p w14:paraId="29591DF7" w14:textId="77777777" w:rsidR="001845C3" w:rsidRPr="001845C3" w:rsidRDefault="001845C3" w:rsidP="001845C3">
      <w:pPr>
        <w:pBdr>
          <w:top w:val="double" w:sz="4" w:space="1" w:color="000000"/>
          <w:left w:val="double" w:sz="4" w:space="4" w:color="000000"/>
          <w:bottom w:val="double" w:sz="4" w:space="1" w:color="000000"/>
          <w:right w:val="double" w:sz="4" w:space="4" w:color="000000"/>
        </w:pBdr>
        <w:suppressAutoHyphens w:val="0"/>
        <w:jc w:val="both"/>
        <w:rPr>
          <w:rFonts w:ascii="Arial" w:eastAsia="Times New Roman" w:hAnsi="Arial" w:cs="Arial"/>
          <w:b/>
          <w:kern w:val="0"/>
          <w:sz w:val="22"/>
          <w:szCs w:val="22"/>
          <w:lang w:val="sr-Cyrl-CS" w:bidi="ar-SA"/>
        </w:rPr>
      </w:pPr>
      <w:r w:rsidRPr="001845C3">
        <w:rPr>
          <w:rFonts w:ascii="Arial" w:eastAsia="Times New Roman" w:hAnsi="Arial" w:cs="Arial"/>
          <w:b/>
          <w:kern w:val="0"/>
          <w:sz w:val="22"/>
          <w:szCs w:val="22"/>
          <w:lang w:val="sr-Cyrl-CS" w:bidi="ar-SA"/>
        </w:rPr>
        <w:t xml:space="preserve">Јавно надметање </w:t>
      </w:r>
      <w:r w:rsidRPr="001845C3">
        <w:rPr>
          <w:rFonts w:ascii="Arial" w:eastAsia="Times New Roman" w:hAnsi="Arial" w:cs="Arial"/>
          <w:b/>
          <w:kern w:val="0"/>
          <w:sz w:val="22"/>
          <w:szCs w:val="22"/>
          <w:lang w:val="sr-Cyrl-RS" w:bidi="ar-SA"/>
        </w:rPr>
        <w:t xml:space="preserve">ће се </w:t>
      </w:r>
      <w:r w:rsidRPr="001845C3">
        <w:rPr>
          <w:rFonts w:ascii="Arial" w:eastAsia="Times New Roman" w:hAnsi="Arial" w:cs="Arial"/>
          <w:b/>
          <w:kern w:val="0"/>
          <w:sz w:val="22"/>
          <w:szCs w:val="22"/>
          <w:lang w:val="sr-Cyrl-CS" w:bidi="ar-SA"/>
        </w:rPr>
        <w:t>одржа</w:t>
      </w:r>
      <w:r w:rsidRPr="001845C3">
        <w:rPr>
          <w:rFonts w:ascii="Arial" w:eastAsia="Times New Roman" w:hAnsi="Arial" w:cs="Arial"/>
          <w:b/>
          <w:kern w:val="0"/>
          <w:sz w:val="22"/>
          <w:szCs w:val="22"/>
          <w:lang w:val="sr-Cyrl-RS" w:bidi="ar-SA"/>
        </w:rPr>
        <w:t>ти у петак 17. априла  2026. године у 12,00 часова</w:t>
      </w:r>
      <w:r w:rsidRPr="001845C3">
        <w:rPr>
          <w:rFonts w:ascii="Arial" w:eastAsia="Times New Roman" w:hAnsi="Arial" w:cs="Arial"/>
          <w:b/>
          <w:kern w:val="0"/>
          <w:sz w:val="22"/>
          <w:szCs w:val="22"/>
          <w:lang w:val="sr-Cyrl-CS" w:bidi="ar-SA"/>
        </w:rPr>
        <w:t xml:space="preserve"> </w:t>
      </w:r>
      <w:r w:rsidRPr="001845C3">
        <w:rPr>
          <w:rFonts w:ascii="Arial" w:eastAsia="Times New Roman" w:hAnsi="Arial" w:cs="Arial"/>
          <w:kern w:val="0"/>
          <w:sz w:val="22"/>
          <w:szCs w:val="22"/>
          <w:lang w:val="sr-Cyrl-CS" w:bidi="ar-SA"/>
        </w:rPr>
        <w:t>на следећој адреси</w:t>
      </w:r>
      <w:r w:rsidRPr="001845C3">
        <w:rPr>
          <w:rFonts w:ascii="Arial" w:eastAsia="Times New Roman" w:hAnsi="Arial" w:cs="Arial"/>
          <w:b/>
          <w:kern w:val="0"/>
          <w:sz w:val="22"/>
          <w:szCs w:val="22"/>
          <w:lang w:val="sr-Cyrl-CS" w:bidi="ar-SA"/>
        </w:rPr>
        <w:t xml:space="preserve">: </w:t>
      </w:r>
      <w:r w:rsidRPr="001845C3">
        <w:rPr>
          <w:rFonts w:ascii="Arial" w:eastAsia="Times New Roman" w:hAnsi="Arial" w:cs="Arial"/>
          <w:kern w:val="0"/>
          <w:sz w:val="22"/>
          <w:szCs w:val="22"/>
          <w:lang w:val="sr-Cyrl-CS" w:bidi="ar-SA"/>
        </w:rPr>
        <w:t>Нови Сад, Максима Горког 4е, приземље, стан бр</w:t>
      </w:r>
      <w:r w:rsidRPr="001845C3">
        <w:rPr>
          <w:rFonts w:ascii="Arial" w:eastAsia="Times New Roman" w:hAnsi="Arial" w:cs="Arial"/>
          <w:kern w:val="0"/>
          <w:sz w:val="22"/>
          <w:szCs w:val="22"/>
          <w:shd w:val="clear" w:color="auto" w:fill="FFFFFF"/>
          <w:lang w:val="sr-Cyrl-CS" w:bidi="ar-SA"/>
        </w:rPr>
        <w:t xml:space="preserve">. </w:t>
      </w:r>
      <w:r w:rsidRPr="001845C3">
        <w:rPr>
          <w:rFonts w:ascii="Arial" w:eastAsia="Times New Roman" w:hAnsi="Arial" w:cs="Arial"/>
          <w:kern w:val="0"/>
          <w:sz w:val="22"/>
          <w:szCs w:val="22"/>
          <w:shd w:val="clear" w:color="auto" w:fill="EEEEEE"/>
          <w:lang w:val="sr-Cyrl-RS" w:bidi="ar-SA"/>
        </w:rPr>
        <w:t>1</w:t>
      </w:r>
    </w:p>
    <w:p w14:paraId="5ADF5E07" w14:textId="77777777" w:rsidR="001845C3" w:rsidRPr="001845C3" w:rsidRDefault="001845C3" w:rsidP="001845C3">
      <w:pPr>
        <w:suppressAutoHyphens w:val="0"/>
        <w:jc w:val="both"/>
        <w:rPr>
          <w:rFonts w:ascii="Arial" w:eastAsia="Times New Roman" w:hAnsi="Arial" w:cs="Arial"/>
          <w:b/>
          <w:kern w:val="0"/>
          <w:sz w:val="22"/>
          <w:szCs w:val="22"/>
          <w:lang w:val="sr-Cyrl-CS" w:bidi="ar-SA"/>
        </w:rPr>
      </w:pPr>
    </w:p>
    <w:p w14:paraId="46270F74" w14:textId="77777777" w:rsidR="001845C3" w:rsidRPr="001845C3" w:rsidRDefault="001845C3" w:rsidP="001845C3">
      <w:pPr>
        <w:suppressAutoHyphens w:val="0"/>
        <w:jc w:val="both"/>
        <w:rPr>
          <w:rFonts w:ascii="Arial" w:eastAsia="Times New Roman" w:hAnsi="Arial" w:cs="Arial"/>
          <w:b/>
          <w:kern w:val="0"/>
          <w:sz w:val="22"/>
          <w:szCs w:val="22"/>
          <w:lang w:val="sr-Cyrl-CS" w:bidi="ar-SA"/>
        </w:rPr>
      </w:pPr>
      <w:r w:rsidRPr="001845C3">
        <w:rPr>
          <w:rFonts w:ascii="Arial" w:eastAsia="Times New Roman" w:hAnsi="Arial" w:cs="Arial"/>
          <w:b/>
          <w:kern w:val="0"/>
          <w:sz w:val="22"/>
          <w:szCs w:val="22"/>
          <w:lang w:val="sr-Cyrl-CS" w:bidi="ar-SA"/>
        </w:rPr>
        <w:t>Регистрација учесника</w:t>
      </w:r>
      <w:r w:rsidRPr="001845C3">
        <w:rPr>
          <w:rFonts w:ascii="Arial" w:eastAsia="Times New Roman" w:hAnsi="Arial" w:cs="Arial"/>
          <w:kern w:val="0"/>
          <w:sz w:val="22"/>
          <w:szCs w:val="22"/>
          <w:lang w:val="sr-Cyrl-CS" w:bidi="ar-SA"/>
        </w:rPr>
        <w:t xml:space="preserve"> почиње у </w:t>
      </w:r>
      <w:r w:rsidRPr="001845C3">
        <w:rPr>
          <w:rFonts w:ascii="Arial" w:eastAsia="Times New Roman" w:hAnsi="Arial" w:cs="Arial"/>
          <w:kern w:val="0"/>
          <w:sz w:val="22"/>
          <w:szCs w:val="22"/>
          <w:lang w:val="ru-RU" w:bidi="ar-SA"/>
        </w:rPr>
        <w:t>1</w:t>
      </w:r>
      <w:r w:rsidRPr="001845C3">
        <w:rPr>
          <w:rFonts w:ascii="Arial" w:eastAsia="Times New Roman" w:hAnsi="Arial" w:cs="Arial"/>
          <w:kern w:val="0"/>
          <w:sz w:val="22"/>
          <w:szCs w:val="22"/>
          <w:lang w:val="sr-Latn-RS" w:bidi="ar-SA"/>
        </w:rPr>
        <w:t>0</w:t>
      </w:r>
      <w:r w:rsidRPr="001845C3">
        <w:rPr>
          <w:rFonts w:ascii="Arial" w:eastAsia="Times New Roman" w:hAnsi="Arial" w:cs="Arial"/>
          <w:kern w:val="0"/>
          <w:sz w:val="22"/>
          <w:szCs w:val="22"/>
          <w:lang w:val="ru-RU" w:bidi="ar-SA"/>
        </w:rPr>
        <w:t>:00 часова, а завршава се у 11</w:t>
      </w:r>
      <w:r w:rsidRPr="001845C3">
        <w:rPr>
          <w:rFonts w:ascii="Arial" w:eastAsia="Times New Roman" w:hAnsi="Arial" w:cs="Arial"/>
          <w:kern w:val="0"/>
          <w:sz w:val="22"/>
          <w:szCs w:val="22"/>
          <w:lang w:val="sr-Cyrl-CS" w:bidi="ar-SA"/>
        </w:rPr>
        <w:t>:</w:t>
      </w:r>
      <w:r w:rsidRPr="001845C3">
        <w:rPr>
          <w:rFonts w:ascii="Arial" w:eastAsia="Times New Roman" w:hAnsi="Arial" w:cs="Arial"/>
          <w:kern w:val="0"/>
          <w:sz w:val="22"/>
          <w:szCs w:val="22"/>
          <w:lang w:val="ru-RU" w:bidi="ar-SA"/>
        </w:rPr>
        <w:t>50</w:t>
      </w:r>
      <w:r w:rsidRPr="001845C3">
        <w:rPr>
          <w:rFonts w:ascii="Arial" w:eastAsia="Times New Roman" w:hAnsi="Arial" w:cs="Arial"/>
          <w:kern w:val="0"/>
          <w:sz w:val="22"/>
          <w:szCs w:val="22"/>
          <w:lang w:val="sr-Cyrl-CS" w:bidi="ar-SA"/>
        </w:rPr>
        <w:t xml:space="preserve"> часова, на</w:t>
      </w:r>
      <w:r w:rsidRPr="001845C3">
        <w:rPr>
          <w:rFonts w:ascii="Arial" w:eastAsia="Times New Roman" w:hAnsi="Arial" w:cs="Arial"/>
          <w:kern w:val="0"/>
          <w:sz w:val="22"/>
          <w:szCs w:val="22"/>
          <w:lang w:val="ru-RU" w:bidi="ar-SA"/>
        </w:rPr>
        <w:t xml:space="preserve"> истој</w:t>
      </w:r>
      <w:r w:rsidRPr="001845C3">
        <w:rPr>
          <w:rFonts w:ascii="Arial" w:eastAsia="Times New Roman" w:hAnsi="Arial" w:cs="Arial"/>
          <w:kern w:val="0"/>
          <w:sz w:val="22"/>
          <w:szCs w:val="22"/>
          <w:lang w:val="sr-Cyrl-CS" w:bidi="ar-SA"/>
        </w:rPr>
        <w:t xml:space="preserve">  адреси.</w:t>
      </w:r>
    </w:p>
    <w:p w14:paraId="6388B7F8" w14:textId="77777777" w:rsidR="001845C3" w:rsidRPr="001845C3" w:rsidRDefault="001845C3" w:rsidP="001845C3">
      <w:pPr>
        <w:suppressAutoHyphens w:val="0"/>
        <w:jc w:val="both"/>
        <w:rPr>
          <w:rFonts w:ascii="Arial" w:eastAsia="Times New Roman" w:hAnsi="Arial" w:cs="Arial"/>
          <w:b/>
          <w:kern w:val="0"/>
          <w:sz w:val="22"/>
          <w:szCs w:val="22"/>
          <w:lang w:val="sr-Cyrl-CS" w:bidi="ar-SA"/>
        </w:rPr>
      </w:pPr>
    </w:p>
    <w:p w14:paraId="215AA03E" w14:textId="77777777" w:rsidR="006A18AC" w:rsidRPr="001845C3" w:rsidRDefault="006A18AC" w:rsidP="006A18AC">
      <w:pPr>
        <w:suppressAutoHyphens w:val="0"/>
        <w:jc w:val="both"/>
        <w:rPr>
          <w:rFonts w:ascii="Arial" w:eastAsia="Times New Roman" w:hAnsi="Arial" w:cs="Arial"/>
          <w:sz w:val="22"/>
          <w:szCs w:val="22"/>
          <w:lang w:val="sr-Cyrl-CS"/>
        </w:rPr>
      </w:pPr>
      <w:r w:rsidRPr="001845C3">
        <w:rPr>
          <w:rFonts w:ascii="Arial" w:eastAsia="Times New Roman" w:hAnsi="Arial" w:cs="Arial"/>
          <w:sz w:val="22"/>
          <w:szCs w:val="22"/>
          <w:lang w:val="sr-Cyrl-CS"/>
        </w:rPr>
        <w:t>Стечајни управник спроводи јавно надметање тако што:</w:t>
      </w:r>
    </w:p>
    <w:p w14:paraId="2CC227AB" w14:textId="77777777" w:rsidR="006A18AC" w:rsidRPr="001845C3" w:rsidRDefault="006A18AC" w:rsidP="006A18AC">
      <w:pPr>
        <w:suppressAutoHyphens w:val="0"/>
        <w:jc w:val="both"/>
        <w:rPr>
          <w:rFonts w:ascii="Arial" w:hAnsi="Arial" w:cs="Arial"/>
          <w:sz w:val="22"/>
          <w:szCs w:val="22"/>
          <w:lang w:val="sr-Cyrl-CS"/>
        </w:rPr>
      </w:pPr>
    </w:p>
    <w:p w14:paraId="2F7886FD"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региструје лица која имају право учешћа на јавном надметању (имају овлашћења или су лично присутна);</w:t>
      </w:r>
    </w:p>
    <w:p w14:paraId="3DDF76C5"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отвара јавно надметање  упознајући учеснике са  правилима надметања;</w:t>
      </w:r>
    </w:p>
    <w:p w14:paraId="40DC3BC2"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 xml:space="preserve">оглашава  имовину која се нуди на продају и оглашава почетну цену,   </w:t>
      </w:r>
    </w:p>
    <w:p w14:paraId="5BED534C"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lastRenderedPageBreak/>
        <w:t xml:space="preserve">позива учеснике да прихвате почетну цену  и сваку наредну цену  према унапред предвиђеном увећању цене, при чему такво увећање цене не може бити веће од </w:t>
      </w:r>
      <w:r w:rsidRPr="001845C3">
        <w:rPr>
          <w:rFonts w:ascii="Arial" w:eastAsia="Times New Roman" w:hAnsi="Arial" w:cs="Arial"/>
          <w:sz w:val="22"/>
          <w:szCs w:val="22"/>
          <w:lang w:val="sr-Cyrl-RS"/>
        </w:rPr>
        <w:t xml:space="preserve">5% процењене вредности предмета продаје, </w:t>
      </w:r>
    </w:p>
    <w:p w14:paraId="3AA171F0"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одржава ред на јавном надметању;</w:t>
      </w:r>
    </w:p>
    <w:p w14:paraId="5E9CCA2B"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 xml:space="preserve">проглашава за купца учесника који је прихватио највишу понуђену цену </w:t>
      </w:r>
    </w:p>
    <w:p w14:paraId="4004C67D" w14:textId="77777777" w:rsidR="006A18AC" w:rsidRPr="001845C3" w:rsidRDefault="006A18AC" w:rsidP="006A18AC">
      <w:pPr>
        <w:numPr>
          <w:ilvl w:val="0"/>
          <w:numId w:val="2"/>
        </w:numPr>
        <w:tabs>
          <w:tab w:val="num" w:pos="720"/>
        </w:tabs>
        <w:suppressAutoHyphens w:val="0"/>
        <w:spacing w:after="160" w:line="259" w:lineRule="auto"/>
        <w:jc w:val="both"/>
        <w:rPr>
          <w:rFonts w:ascii="Arial" w:hAnsi="Arial" w:cs="Arial"/>
          <w:sz w:val="22"/>
          <w:szCs w:val="22"/>
          <w:lang w:val="sr-Cyrl-CS"/>
        </w:rPr>
      </w:pPr>
      <w:r w:rsidRPr="001845C3">
        <w:rPr>
          <w:rFonts w:ascii="Arial" w:eastAsia="Times New Roman" w:hAnsi="Arial" w:cs="Arial"/>
          <w:sz w:val="22"/>
          <w:szCs w:val="22"/>
          <w:lang w:val="sr-Cyrl-CS"/>
        </w:rPr>
        <w:t xml:space="preserve">потписује записник  у који уноси све евентуалне примедбе регистрованих учесника у јавном надметању на поступак спровођења тог јавног надметања,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  </w:t>
      </w:r>
    </w:p>
    <w:p w14:paraId="123F6E59" w14:textId="77777777" w:rsidR="006A18AC" w:rsidRPr="001845C3" w:rsidRDefault="006A18AC" w:rsidP="006A18AC">
      <w:pPr>
        <w:suppressAutoHyphens w:val="0"/>
        <w:contextualSpacing/>
        <w:jc w:val="both"/>
        <w:rPr>
          <w:rFonts w:ascii="Arial" w:hAnsi="Arial" w:cs="Arial"/>
          <w:sz w:val="22"/>
          <w:szCs w:val="22"/>
          <w:lang w:val="sr-Cyrl-CS"/>
        </w:rPr>
      </w:pPr>
      <w:r w:rsidRPr="001845C3">
        <w:rPr>
          <w:rFonts w:ascii="Arial" w:eastAsia="Times New Roman" w:hAnsi="Arial" w:cs="Arial"/>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26790401" w14:textId="77777777" w:rsidR="006A18AC" w:rsidRPr="001845C3" w:rsidRDefault="006A18AC" w:rsidP="006A18AC">
      <w:pPr>
        <w:suppressAutoHyphens w:val="0"/>
        <w:jc w:val="both"/>
        <w:rPr>
          <w:rFonts w:ascii="Arial" w:eastAsia="Times New Roman" w:hAnsi="Arial" w:cs="Arial"/>
          <w:sz w:val="22"/>
          <w:szCs w:val="22"/>
          <w:lang w:val="sr-Cyrl-CS"/>
        </w:rPr>
      </w:pPr>
    </w:p>
    <w:p w14:paraId="0B9B72A2" w14:textId="77777777" w:rsidR="006A18AC" w:rsidRPr="001845C3" w:rsidRDefault="006A18AC" w:rsidP="006A18AC">
      <w:pPr>
        <w:suppressAutoHyphens w:val="0"/>
        <w:contextualSpacing/>
        <w:jc w:val="both"/>
        <w:rPr>
          <w:rFonts w:ascii="Arial" w:hAnsi="Arial" w:cs="Arial"/>
          <w:sz w:val="22"/>
          <w:szCs w:val="22"/>
          <w:lang w:val="sr-Cyrl-CS"/>
        </w:rPr>
      </w:pPr>
      <w:r w:rsidRPr="001845C3">
        <w:rPr>
          <w:rFonts w:ascii="Arial" w:eastAsia="Times New Roman" w:hAnsi="Arial" w:cs="Arial"/>
          <w:sz w:val="22"/>
          <w:szCs w:val="22"/>
          <w:lang w:val="sr-Cyrl-CS"/>
        </w:rPr>
        <w:t xml:space="preserve">Купопродајни уговор се потписује у року од </w:t>
      </w:r>
      <w:r w:rsidRPr="001845C3">
        <w:rPr>
          <w:rFonts w:ascii="Arial" w:eastAsia="Times New Roman" w:hAnsi="Arial" w:cs="Arial"/>
          <w:sz w:val="22"/>
          <w:szCs w:val="22"/>
          <w:lang w:val="sr-Cyrl-RS"/>
        </w:rPr>
        <w:t>3</w:t>
      </w:r>
      <w:r w:rsidRPr="001845C3">
        <w:rPr>
          <w:rFonts w:ascii="Arial" w:eastAsia="Times New Roman" w:hAnsi="Arial" w:cs="Arial"/>
          <w:sz w:val="22"/>
          <w:szCs w:val="22"/>
          <w:lang w:val="sr-Cyrl-CS"/>
        </w:rPr>
        <w:t xml:space="preserve">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w:t>
      </w:r>
      <w:r w:rsidRPr="001845C3">
        <w:rPr>
          <w:rFonts w:ascii="Arial" w:eastAsia="Times New Roman" w:hAnsi="Arial" w:cs="Arial"/>
          <w:sz w:val="22"/>
          <w:szCs w:val="22"/>
          <w:lang w:val="ru-RU"/>
        </w:rPr>
        <w:t xml:space="preserve"> </w:t>
      </w:r>
      <w:r w:rsidRPr="001845C3">
        <w:rPr>
          <w:rFonts w:ascii="Arial" w:eastAsia="Times New Roman" w:hAnsi="Arial" w:cs="Arial"/>
          <w:sz w:val="22"/>
          <w:szCs w:val="22"/>
          <w:lang w:val="sr-Cyrl-CS"/>
        </w:rPr>
        <w:t>дана, односно у року не дужем од</w:t>
      </w:r>
      <w:r w:rsidRPr="001845C3">
        <w:rPr>
          <w:rFonts w:ascii="Arial" w:eastAsia="Times New Roman" w:hAnsi="Arial" w:cs="Arial"/>
          <w:sz w:val="22"/>
          <w:szCs w:val="22"/>
          <w:lang w:val="sr-Cyrl-RS"/>
        </w:rPr>
        <w:t xml:space="preserve"> 15 дана  </w:t>
      </w:r>
      <w:r w:rsidRPr="001845C3">
        <w:rPr>
          <w:rFonts w:ascii="Arial" w:eastAsia="Times New Roman" w:hAnsi="Arial" w:cs="Arial"/>
          <w:sz w:val="22"/>
          <w:szCs w:val="22"/>
          <w:lang w:val="sr-Cyrl-CS"/>
        </w:rPr>
        <w:t>од дана потписивања купопродајног уговора</w:t>
      </w:r>
      <w:r w:rsidRPr="001845C3">
        <w:rPr>
          <w:rFonts w:ascii="Arial" w:eastAsia="Times New Roman" w:hAnsi="Arial" w:cs="Arial"/>
          <w:sz w:val="22"/>
          <w:szCs w:val="22"/>
          <w:lang w:val="sr-Cyrl-RS"/>
        </w:rPr>
        <w:t>.</w:t>
      </w:r>
      <w:r w:rsidRPr="001845C3">
        <w:rPr>
          <w:rFonts w:ascii="Arial" w:eastAsia="Times New Roman" w:hAnsi="Arial" w:cs="Arial"/>
          <w:sz w:val="22"/>
          <w:szCs w:val="22"/>
          <w:lang w:val="sr-Cyrl-CS"/>
        </w:rPr>
        <w:t xml:space="preserve">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65896347" w14:textId="77777777" w:rsidR="006A18AC" w:rsidRPr="001845C3" w:rsidRDefault="006A18AC" w:rsidP="006A18AC">
      <w:pPr>
        <w:suppressAutoHyphens w:val="0"/>
        <w:jc w:val="both"/>
        <w:rPr>
          <w:rFonts w:ascii="Arial" w:eastAsia="Times New Roman" w:hAnsi="Arial" w:cs="Arial"/>
          <w:sz w:val="22"/>
          <w:szCs w:val="22"/>
          <w:lang w:val="sr-Cyrl-CS"/>
        </w:rPr>
      </w:pPr>
    </w:p>
    <w:p w14:paraId="62B27DFF" w14:textId="77777777" w:rsidR="006A18AC" w:rsidRPr="001845C3" w:rsidRDefault="006A18AC" w:rsidP="006A18AC">
      <w:pPr>
        <w:suppressAutoHyphens w:val="0"/>
        <w:jc w:val="both"/>
        <w:rPr>
          <w:rFonts w:ascii="Arial" w:hAnsi="Arial" w:cs="Arial"/>
          <w:sz w:val="22"/>
          <w:szCs w:val="22"/>
          <w:lang w:val="sr-Cyrl-CS"/>
        </w:rPr>
      </w:pPr>
      <w:r w:rsidRPr="001845C3">
        <w:rPr>
          <w:rFonts w:ascii="Arial" w:eastAsia="Times New Roman" w:hAnsi="Arial" w:cs="Arial"/>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1845C3">
        <w:rPr>
          <w:rFonts w:ascii="Arial" w:eastAsia="Times New Roman" w:hAnsi="Arial" w:cs="Arial"/>
          <w:sz w:val="22"/>
          <w:szCs w:val="22"/>
          <w:lang w:val="sr-Cyrl-RS"/>
        </w:rPr>
        <w:t>8</w:t>
      </w:r>
      <w:r w:rsidRPr="001845C3">
        <w:rPr>
          <w:rFonts w:ascii="Arial" w:eastAsia="Times New Roman" w:hAnsi="Arial" w:cs="Arial"/>
          <w:sz w:val="22"/>
          <w:szCs w:val="22"/>
          <w:lang w:val="sr-Cyrl-CS"/>
        </w:rPr>
        <w:t xml:space="preserve"> дана од дана завршетка  јавног надметања. Стечајни управник не враћа депозит учесницима који су изгубили право на повраћај депозита, у складу са потписаном  Изјавом о губитку депозита која чини саставни део продајне документације. </w:t>
      </w:r>
    </w:p>
    <w:p w14:paraId="74988C5B" w14:textId="77777777" w:rsidR="006A18AC" w:rsidRPr="001845C3" w:rsidRDefault="006A18AC" w:rsidP="006A18AC">
      <w:pPr>
        <w:suppressAutoHyphens w:val="0"/>
        <w:jc w:val="both"/>
        <w:rPr>
          <w:rFonts w:ascii="Arial" w:eastAsia="Times New Roman" w:hAnsi="Arial" w:cs="Arial"/>
          <w:sz w:val="22"/>
          <w:szCs w:val="22"/>
          <w:lang w:val="sr-Cyrl-CS"/>
        </w:rPr>
      </w:pPr>
      <w:r w:rsidRPr="001845C3">
        <w:rPr>
          <w:rFonts w:ascii="Arial" w:eastAsia="Times New Roman" w:hAnsi="Arial" w:cs="Arial"/>
          <w:sz w:val="22"/>
          <w:szCs w:val="22"/>
          <w:lang w:val="sr-Cyrl-CS"/>
        </w:rPr>
        <w:t>Порезе и трошкове који произлазе из закљученог купопродајног уговора у целости сноси купац.</w:t>
      </w:r>
    </w:p>
    <w:p w14:paraId="1B4D6E68" w14:textId="77777777" w:rsidR="006A18AC" w:rsidRPr="001845C3" w:rsidRDefault="006A18AC" w:rsidP="006A18AC">
      <w:pPr>
        <w:suppressAutoHyphens w:val="0"/>
        <w:spacing w:before="120"/>
        <w:jc w:val="both"/>
        <w:rPr>
          <w:rFonts w:ascii="Arial" w:eastAsia="Times New Roman" w:hAnsi="Arial" w:cs="Arial"/>
          <w:sz w:val="22"/>
          <w:szCs w:val="22"/>
          <w:lang w:val="sr-Latn-RS"/>
        </w:rPr>
      </w:pPr>
      <w:r w:rsidRPr="001845C3">
        <w:rPr>
          <w:rFonts w:ascii="Arial" w:eastAsia="Times New Roman" w:hAnsi="Arial" w:cs="Arial"/>
          <w:sz w:val="22"/>
          <w:szCs w:val="22"/>
          <w:lang w:val="sr-Cyrl-CS"/>
        </w:rPr>
        <w:t>Овлашћено</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лице</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стечајни</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управник</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Нинослав</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Шимић</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контакт</w:t>
      </w:r>
      <w:r w:rsidRPr="001845C3">
        <w:rPr>
          <w:rFonts w:ascii="Arial" w:eastAsia="Times New Roman" w:hAnsi="Arial" w:cs="Arial"/>
          <w:sz w:val="22"/>
          <w:szCs w:val="22"/>
          <w:lang w:val="sr-Latn-RS"/>
        </w:rPr>
        <w:t xml:space="preserve"> </w:t>
      </w:r>
      <w:r w:rsidRPr="001845C3">
        <w:rPr>
          <w:rFonts w:ascii="Arial" w:eastAsia="Times New Roman" w:hAnsi="Arial" w:cs="Arial"/>
          <w:sz w:val="22"/>
          <w:szCs w:val="22"/>
          <w:lang w:val="sr-Cyrl-CS"/>
        </w:rPr>
        <w:t>телефон</w:t>
      </w:r>
      <w:r w:rsidRPr="001845C3">
        <w:rPr>
          <w:rFonts w:ascii="Arial" w:eastAsia="Times New Roman" w:hAnsi="Arial" w:cs="Arial"/>
          <w:sz w:val="22"/>
          <w:szCs w:val="22"/>
          <w:lang w:val="sr-Latn-RS"/>
        </w:rPr>
        <w:t xml:space="preserve">:063/84-84-236, </w:t>
      </w:r>
    </w:p>
    <w:p w14:paraId="04913C44" w14:textId="77777777" w:rsidR="006A18AC" w:rsidRPr="001845C3" w:rsidRDefault="006A18AC" w:rsidP="006A18AC">
      <w:pPr>
        <w:suppressAutoHyphens w:val="0"/>
        <w:spacing w:before="120"/>
        <w:jc w:val="both"/>
        <w:rPr>
          <w:rFonts w:ascii="Arial" w:hAnsi="Arial" w:cs="Arial"/>
          <w:sz w:val="22"/>
          <w:szCs w:val="22"/>
        </w:rPr>
      </w:pPr>
      <w:r w:rsidRPr="001845C3">
        <w:rPr>
          <w:rFonts w:ascii="Arial" w:eastAsia="Times New Roman" w:hAnsi="Arial" w:cs="Arial"/>
          <w:sz w:val="22"/>
          <w:szCs w:val="22"/>
          <w:lang w:val="sr-Latn-RS"/>
        </w:rPr>
        <w:t>e-mail:</w:t>
      </w:r>
      <w:r w:rsidRPr="001845C3">
        <w:rPr>
          <w:rFonts w:ascii="Arial" w:eastAsia="Lucida Sans Unicode" w:hAnsi="Arial" w:cs="Arial"/>
          <w:kern w:val="0"/>
          <w:sz w:val="22"/>
          <w:szCs w:val="22"/>
          <w:lang w:val="en-US" w:bidi="ar-SA"/>
        </w:rPr>
        <w:t xml:space="preserve"> </w:t>
      </w:r>
      <w:hyperlink r:id="rId6">
        <w:r w:rsidRPr="001845C3">
          <w:rPr>
            <w:rFonts w:ascii="Arial" w:eastAsia="Times New Roman" w:hAnsi="Arial" w:cs="Arial"/>
            <w:color w:val="0000FF"/>
            <w:kern w:val="0"/>
            <w:sz w:val="22"/>
            <w:szCs w:val="22"/>
            <w:u w:val="single"/>
            <w:lang w:bidi="ar-SA"/>
          </w:rPr>
          <w:t>nshimic@gmail.com</w:t>
        </w:r>
      </w:hyperlink>
    </w:p>
    <w:p w14:paraId="52C19DD2" w14:textId="77777777" w:rsidR="006A18AC" w:rsidRPr="001845C3" w:rsidRDefault="006A18AC" w:rsidP="006A18AC">
      <w:pPr>
        <w:ind w:left="-900" w:right="-1116"/>
        <w:jc w:val="center"/>
        <w:rPr>
          <w:rFonts w:ascii="Arial" w:hAnsi="Arial" w:cs="Arial"/>
          <w:b/>
          <w:color w:val="FF0000"/>
          <w:sz w:val="22"/>
          <w:szCs w:val="22"/>
        </w:rPr>
      </w:pPr>
    </w:p>
    <w:p w14:paraId="68D06611" w14:textId="77777777" w:rsidR="006A18AC" w:rsidRPr="001845C3" w:rsidRDefault="006A18AC" w:rsidP="006A18AC">
      <w:pPr>
        <w:suppressAutoHyphens w:val="0"/>
        <w:jc w:val="both"/>
        <w:rPr>
          <w:rFonts w:ascii="Arial" w:hAnsi="Arial" w:cs="Arial"/>
          <w:sz w:val="22"/>
          <w:szCs w:val="22"/>
          <w:lang w:val="sr-Cyrl-CS"/>
        </w:rPr>
      </w:pPr>
    </w:p>
    <w:sectPr w:rsidR="006A18AC" w:rsidRPr="0018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Arial" w:hAnsi="Arial" w:cs="Arial" w:hint="default"/>
        <w:b w:val="0"/>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1503515">
    <w:abstractNumId w:val="0"/>
  </w:num>
  <w:num w:numId="2" w16cid:durableId="897475884">
    <w:abstractNumId w:val="1"/>
  </w:num>
  <w:num w:numId="3" w16cid:durableId="95382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AC"/>
    <w:rsid w:val="001845C3"/>
    <w:rsid w:val="003F5BA2"/>
    <w:rsid w:val="004B2964"/>
    <w:rsid w:val="00665BBD"/>
    <w:rsid w:val="006A18AC"/>
    <w:rsid w:val="00CD41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88DA"/>
  <w15:chartTrackingRefBased/>
  <w15:docId w15:val="{682BB6D9-3EAF-40D1-B67A-6B615BB9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AC"/>
    <w:pPr>
      <w:suppressAutoHyphens/>
      <w:spacing w:after="0" w:line="240" w:lineRule="auto"/>
    </w:pPr>
    <w:rPr>
      <w:rFonts w:ascii="Liberation Serif" w:eastAsia="NSimSun" w:hAnsi="Liberation Serif" w:cs="Lucida Sans"/>
      <w:kern w:val="2"/>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himic@gmail.com" TargetMode="External"/><Relationship Id="rId5" Type="http://schemas.openxmlformats.org/officeDocument/2006/relationships/hyperlink" Target="mailto:nshim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1155</Words>
  <Characters>6585</Characters>
  <Application>Microsoft Office Word</Application>
  <DocSecurity>0</DocSecurity>
  <Lines>54</Lines>
  <Paragraphs>15</Paragraphs>
  <ScaleCrop>false</ScaleCrop>
  <Company>rg-adguard</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Webb</dc:creator>
  <cp:keywords/>
  <dc:description/>
  <cp:lastModifiedBy>Anica Zivic</cp:lastModifiedBy>
  <cp:revision>3</cp:revision>
  <dcterms:created xsi:type="dcterms:W3CDTF">2025-12-01T17:28:00Z</dcterms:created>
  <dcterms:modified xsi:type="dcterms:W3CDTF">2026-03-12T12:15:00Z</dcterms:modified>
</cp:coreProperties>
</file>